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382DA" w14:textId="77777777" w:rsidR="00783FD0" w:rsidRPr="00B855E3" w:rsidRDefault="00783FD0" w:rsidP="00783FD0">
      <w:pPr>
        <w:rPr>
          <w:rFonts w:ascii="Arial" w:hAnsi="Arial" w:cs="Arial"/>
          <w:sz w:val="28"/>
          <w:szCs w:val="28"/>
        </w:rPr>
      </w:pPr>
      <w:r w:rsidRPr="00B855E3">
        <w:rPr>
          <w:rFonts w:ascii="Arial" w:hAnsi="Arial" w:cs="Arial"/>
          <w:sz w:val="28"/>
          <w:szCs w:val="28"/>
        </w:rPr>
        <w:t>La educación de los hijos</w:t>
      </w:r>
    </w:p>
    <w:p w14:paraId="49440F8D" w14:textId="77777777" w:rsidR="00783FD0" w:rsidRPr="00B855E3" w:rsidRDefault="00783FD0" w:rsidP="00783FD0">
      <w:pPr>
        <w:rPr>
          <w:rFonts w:ascii="Arial" w:hAnsi="Arial" w:cs="Arial"/>
          <w:sz w:val="28"/>
          <w:szCs w:val="28"/>
        </w:rPr>
      </w:pPr>
      <w:r w:rsidRPr="00B855E3">
        <w:rPr>
          <w:rFonts w:ascii="Arial" w:hAnsi="Arial" w:cs="Arial"/>
          <w:sz w:val="28"/>
          <w:szCs w:val="28"/>
        </w:rPr>
        <w:t>En la guerra y en el campo de batalla, el soldado que sólo mira cómo salvarse por medio de la fuga, se pierde a sí mismo y a los otros. El valiente, en cambio, que lucha por salvar a los demás, se salva también a sí mismo. Pues nuestra religión es una guerra, y la más dura de todas las guerras, y pelea, y batalla. Formemos la línea de combate tal como nuestro Rey nos ha mandado, dispuestos siempre a derramar nuestra sangre, mirando por la salvación de todos, alentando a los que permanecen firmes y levantando a los que han caído</w:t>
      </w:r>
    </w:p>
    <w:p w14:paraId="5315643F" w14:textId="77777777" w:rsidR="00783FD0" w:rsidRPr="00B855E3" w:rsidRDefault="00783FD0" w:rsidP="00783FD0">
      <w:pPr>
        <w:rPr>
          <w:rFonts w:ascii="Arial" w:hAnsi="Arial" w:cs="Arial"/>
          <w:sz w:val="28"/>
          <w:szCs w:val="28"/>
        </w:rPr>
      </w:pPr>
      <w:r w:rsidRPr="00B855E3">
        <w:rPr>
          <w:rFonts w:ascii="Arial" w:hAnsi="Arial" w:cs="Arial"/>
          <w:sz w:val="28"/>
          <w:szCs w:val="28"/>
        </w:rPr>
        <w:t>Verdaderamente, muchos hermanos nuestros yacen por el suelo en esta batalla, acribillados de heridas y chorreando sangre; y nadie hay que se cuide de ellos: ni gente del pueblo, ni sacerdote, ni ningún otro; ni protector, ni amigo, ni hermano. Cada uno mira sólo por sí mismo. De ahí proviene, justamente, la mezquindad en que vivimos</w:t>
      </w:r>
    </w:p>
    <w:p w14:paraId="76B39E6C" w14:textId="77777777" w:rsidR="00783FD0" w:rsidRPr="00B855E3" w:rsidRDefault="00783FD0" w:rsidP="00783FD0">
      <w:pPr>
        <w:rPr>
          <w:rFonts w:ascii="Arial" w:hAnsi="Arial" w:cs="Arial"/>
          <w:sz w:val="28"/>
          <w:szCs w:val="28"/>
        </w:rPr>
      </w:pPr>
      <w:r w:rsidRPr="00B855E3">
        <w:rPr>
          <w:rFonts w:ascii="Arial" w:hAnsi="Arial" w:cs="Arial"/>
          <w:sz w:val="28"/>
          <w:szCs w:val="28"/>
        </w:rPr>
        <w:t>La mayor libertad y gloria nos viene de no preocuparnos sólo de nosotros mismos. Si somos débiles, si tan fácilmente nos derriban los hombres y el diablo, se debe precisamente a que nos buscamos a nosotros mismos, a que no nos protegemos unos a otros como con un escudo, a que no nos rodeamos - como de una cerca - de la caridad de Dios. Por el contrario, buscamos otros motivos de amistad: el parentesco, la comunicación, la mera vecindad... Cualquier cosa nos sirve para hacer amistad, menos la religión, cuando habría de ser esto lo que más nos uniera a unos con otros. Ahora, sin embargo, sucede todo lo contrario: antes somos amigos de judíos y de paganos, que de hijos de la Iglesia</w:t>
      </w:r>
    </w:p>
    <w:p w14:paraId="63D197C2" w14:textId="77777777" w:rsidR="00783FD0" w:rsidRPr="00B855E3" w:rsidRDefault="00783FD0" w:rsidP="00783FD0">
      <w:pPr>
        <w:rPr>
          <w:rFonts w:ascii="Arial" w:hAnsi="Arial" w:cs="Arial"/>
          <w:sz w:val="28"/>
          <w:szCs w:val="28"/>
        </w:rPr>
      </w:pPr>
      <w:r w:rsidRPr="00B855E3">
        <w:rPr>
          <w:rFonts w:ascii="Arial" w:hAnsi="Arial" w:cs="Arial"/>
          <w:sz w:val="28"/>
          <w:szCs w:val="28"/>
        </w:rPr>
        <w:t>- Es verdad - me dices - . Pero es que mi hermano en la fe es un malvado, y el otro, judío o gentil, es bueno y modesto</w:t>
      </w:r>
    </w:p>
    <w:p w14:paraId="7AB7D77F" w14:textId="77777777" w:rsidR="00783FD0" w:rsidRPr="00B855E3" w:rsidRDefault="00783FD0" w:rsidP="00783FD0">
      <w:pPr>
        <w:rPr>
          <w:rFonts w:ascii="Arial" w:hAnsi="Arial" w:cs="Arial"/>
          <w:sz w:val="28"/>
          <w:szCs w:val="28"/>
        </w:rPr>
      </w:pPr>
      <w:r w:rsidRPr="00B855E3">
        <w:rPr>
          <w:rFonts w:ascii="Arial" w:hAnsi="Arial" w:cs="Arial"/>
          <w:sz w:val="28"/>
          <w:szCs w:val="28"/>
        </w:rPr>
        <w:t>-</w:t>
      </w:r>
      <w:r>
        <w:rPr>
          <w:rFonts w:ascii="Arial" w:hAnsi="Arial" w:cs="Arial"/>
          <w:sz w:val="28"/>
          <w:szCs w:val="28"/>
        </w:rPr>
        <w:t xml:space="preserve"> ¿</w:t>
      </w:r>
      <w:r w:rsidRPr="00B855E3">
        <w:rPr>
          <w:rFonts w:ascii="Arial" w:hAnsi="Arial" w:cs="Arial"/>
          <w:sz w:val="28"/>
          <w:szCs w:val="28"/>
        </w:rPr>
        <w:t>Qué dices?</w:t>
      </w:r>
      <w:r>
        <w:rPr>
          <w:rFonts w:ascii="Arial" w:hAnsi="Arial" w:cs="Arial"/>
          <w:sz w:val="28"/>
          <w:szCs w:val="28"/>
        </w:rPr>
        <w:t xml:space="preserve"> ¿</w:t>
      </w:r>
      <w:r w:rsidRPr="00B855E3">
        <w:rPr>
          <w:rFonts w:ascii="Arial" w:hAnsi="Arial" w:cs="Arial"/>
          <w:sz w:val="28"/>
          <w:szCs w:val="28"/>
        </w:rPr>
        <w:t>Malvado llamas a tu hermano, cuando tienes mandado no llamarle ni siquiera</w:t>
      </w:r>
      <w:r>
        <w:rPr>
          <w:rFonts w:ascii="Arial" w:hAnsi="Arial" w:cs="Arial"/>
          <w:sz w:val="28"/>
          <w:szCs w:val="28"/>
        </w:rPr>
        <w:t xml:space="preserve"> ¿</w:t>
      </w:r>
      <w:r w:rsidRPr="00B855E3">
        <w:rPr>
          <w:rFonts w:ascii="Arial" w:hAnsi="Arial" w:cs="Arial"/>
          <w:sz w:val="28"/>
          <w:szCs w:val="28"/>
        </w:rPr>
        <w:t xml:space="preserve">raca?, es decir, </w:t>
      </w:r>
      <w:r>
        <w:rPr>
          <w:rFonts w:ascii="Arial" w:hAnsi="Arial" w:cs="Arial"/>
          <w:sz w:val="28"/>
          <w:szCs w:val="28"/>
        </w:rPr>
        <w:t>¿</w:t>
      </w:r>
      <w:r w:rsidRPr="00B855E3">
        <w:rPr>
          <w:rFonts w:ascii="Arial" w:hAnsi="Arial" w:cs="Arial"/>
          <w:sz w:val="28"/>
          <w:szCs w:val="28"/>
        </w:rPr>
        <w:t>necio?</w:t>
      </w:r>
      <w:r>
        <w:rPr>
          <w:rFonts w:ascii="Arial" w:hAnsi="Arial" w:cs="Arial"/>
          <w:sz w:val="28"/>
          <w:szCs w:val="28"/>
        </w:rPr>
        <w:t xml:space="preserve"> ¿</w:t>
      </w:r>
      <w:r w:rsidRPr="00B855E3">
        <w:rPr>
          <w:rFonts w:ascii="Arial" w:hAnsi="Arial" w:cs="Arial"/>
          <w:sz w:val="28"/>
          <w:szCs w:val="28"/>
        </w:rPr>
        <w:t>No te avergüenzas, no te ruborizas de infamar públicamente a tu hermano, al que es miembro tuyo, que salió del mismo seno y participa de la misma mesa? (...)</w:t>
      </w:r>
    </w:p>
    <w:p w14:paraId="79D32429" w14:textId="77777777" w:rsidR="00783FD0" w:rsidRPr="00B855E3" w:rsidRDefault="00783FD0" w:rsidP="00783FD0">
      <w:pPr>
        <w:rPr>
          <w:rFonts w:ascii="Arial" w:hAnsi="Arial" w:cs="Arial"/>
          <w:sz w:val="28"/>
          <w:szCs w:val="28"/>
        </w:rPr>
      </w:pPr>
      <w:r w:rsidRPr="00B855E3">
        <w:rPr>
          <w:rFonts w:ascii="Arial" w:hAnsi="Arial" w:cs="Arial"/>
          <w:sz w:val="28"/>
          <w:szCs w:val="28"/>
        </w:rPr>
        <w:t>- Es que realmente es un malvado, y no hay quien lo aguante</w:t>
      </w:r>
    </w:p>
    <w:p w14:paraId="341F3101" w14:textId="77777777" w:rsidR="00783FD0" w:rsidRPr="00B855E3" w:rsidRDefault="00783FD0" w:rsidP="00783FD0">
      <w:pPr>
        <w:rPr>
          <w:rFonts w:ascii="Arial" w:hAnsi="Arial" w:cs="Arial"/>
          <w:sz w:val="28"/>
          <w:szCs w:val="28"/>
        </w:rPr>
      </w:pPr>
      <w:r w:rsidRPr="00B855E3">
        <w:rPr>
          <w:rFonts w:ascii="Arial" w:hAnsi="Arial" w:cs="Arial"/>
          <w:sz w:val="28"/>
          <w:szCs w:val="28"/>
        </w:rPr>
        <w:lastRenderedPageBreak/>
        <w:t>- Pues hazte amigo suyo para que deje de ser como es, para convertirle, para llevarle a la virtud</w:t>
      </w:r>
    </w:p>
    <w:p w14:paraId="2BA7D3CC" w14:textId="77777777" w:rsidR="00783FD0" w:rsidRPr="00B855E3" w:rsidRDefault="00783FD0" w:rsidP="00783FD0">
      <w:pPr>
        <w:rPr>
          <w:rFonts w:ascii="Arial" w:hAnsi="Arial" w:cs="Arial"/>
          <w:sz w:val="28"/>
          <w:szCs w:val="28"/>
        </w:rPr>
      </w:pPr>
      <w:r w:rsidRPr="00B855E3">
        <w:rPr>
          <w:rFonts w:ascii="Arial" w:hAnsi="Arial" w:cs="Arial"/>
          <w:sz w:val="28"/>
          <w:szCs w:val="28"/>
        </w:rPr>
        <w:t>- Es que no me hace caso - me respondes - ni aguanta un consejo</w:t>
      </w:r>
    </w:p>
    <w:p w14:paraId="60750A2E" w14:textId="77777777" w:rsidR="00783FD0" w:rsidRPr="00B855E3" w:rsidRDefault="00783FD0" w:rsidP="00783FD0">
      <w:pPr>
        <w:rPr>
          <w:rFonts w:ascii="Arial" w:hAnsi="Arial" w:cs="Arial"/>
          <w:sz w:val="28"/>
          <w:szCs w:val="28"/>
        </w:rPr>
      </w:pPr>
      <w:r w:rsidRPr="00B855E3">
        <w:rPr>
          <w:rFonts w:ascii="Arial" w:hAnsi="Arial" w:cs="Arial"/>
          <w:sz w:val="28"/>
          <w:szCs w:val="28"/>
        </w:rPr>
        <w:t>-</w:t>
      </w:r>
      <w:r>
        <w:rPr>
          <w:rFonts w:ascii="Arial" w:hAnsi="Arial" w:cs="Arial"/>
          <w:sz w:val="28"/>
          <w:szCs w:val="28"/>
        </w:rPr>
        <w:t xml:space="preserve"> ¿</w:t>
      </w:r>
      <w:r w:rsidRPr="00B855E3">
        <w:rPr>
          <w:rFonts w:ascii="Arial" w:hAnsi="Arial" w:cs="Arial"/>
          <w:sz w:val="28"/>
          <w:szCs w:val="28"/>
        </w:rPr>
        <w:t>Cómo lo sabes?</w:t>
      </w:r>
      <w:r>
        <w:rPr>
          <w:rFonts w:ascii="Arial" w:hAnsi="Arial" w:cs="Arial"/>
          <w:sz w:val="28"/>
          <w:szCs w:val="28"/>
        </w:rPr>
        <w:t xml:space="preserve"> ¿</w:t>
      </w:r>
      <w:r w:rsidRPr="00B855E3">
        <w:rPr>
          <w:rFonts w:ascii="Arial" w:hAnsi="Arial" w:cs="Arial"/>
          <w:sz w:val="28"/>
          <w:szCs w:val="28"/>
        </w:rPr>
        <w:t>Le has exhortado o intentado corregirle?</w:t>
      </w:r>
    </w:p>
    <w:p w14:paraId="05147516" w14:textId="77777777" w:rsidR="00783FD0" w:rsidRPr="00B855E3" w:rsidRDefault="00783FD0" w:rsidP="00783FD0">
      <w:pPr>
        <w:rPr>
          <w:rFonts w:ascii="Arial" w:hAnsi="Arial" w:cs="Arial"/>
          <w:sz w:val="28"/>
          <w:szCs w:val="28"/>
        </w:rPr>
      </w:pPr>
      <w:r w:rsidRPr="00B855E3">
        <w:rPr>
          <w:rFonts w:ascii="Arial" w:hAnsi="Arial" w:cs="Arial"/>
          <w:sz w:val="28"/>
          <w:szCs w:val="28"/>
        </w:rPr>
        <w:t>- Le he exhortado muchas veces, me contestas</w:t>
      </w:r>
    </w:p>
    <w:p w14:paraId="7CDC6F75" w14:textId="77777777" w:rsidR="00783FD0" w:rsidRPr="00B855E3" w:rsidRDefault="00783FD0" w:rsidP="00783FD0">
      <w:pPr>
        <w:rPr>
          <w:rFonts w:ascii="Arial" w:hAnsi="Arial" w:cs="Arial"/>
          <w:sz w:val="28"/>
          <w:szCs w:val="28"/>
        </w:rPr>
      </w:pPr>
      <w:r w:rsidRPr="00B855E3">
        <w:rPr>
          <w:rFonts w:ascii="Arial" w:hAnsi="Arial" w:cs="Arial"/>
          <w:sz w:val="28"/>
          <w:szCs w:val="28"/>
        </w:rPr>
        <w:t>-</w:t>
      </w:r>
      <w:r>
        <w:rPr>
          <w:rFonts w:ascii="Arial" w:hAnsi="Arial" w:cs="Arial"/>
          <w:sz w:val="28"/>
          <w:szCs w:val="28"/>
        </w:rPr>
        <w:t xml:space="preserve"> ¿</w:t>
      </w:r>
      <w:r w:rsidRPr="00B855E3">
        <w:rPr>
          <w:rFonts w:ascii="Arial" w:hAnsi="Arial" w:cs="Arial"/>
          <w:sz w:val="28"/>
          <w:szCs w:val="28"/>
        </w:rPr>
        <w:t>Cuántas?</w:t>
      </w:r>
    </w:p>
    <w:p w14:paraId="2FACCAA0" w14:textId="77777777" w:rsidR="00783FD0" w:rsidRPr="00B855E3" w:rsidRDefault="00783FD0" w:rsidP="00783FD0">
      <w:pPr>
        <w:rPr>
          <w:rFonts w:ascii="Arial" w:hAnsi="Arial" w:cs="Arial"/>
          <w:sz w:val="28"/>
          <w:szCs w:val="28"/>
        </w:rPr>
      </w:pPr>
      <w:r w:rsidRPr="00B855E3">
        <w:rPr>
          <w:rFonts w:ascii="Arial" w:hAnsi="Arial" w:cs="Arial"/>
          <w:sz w:val="28"/>
          <w:szCs w:val="28"/>
        </w:rPr>
        <w:t>- Muchas; una y otra vez</w:t>
      </w:r>
    </w:p>
    <w:p w14:paraId="12E61DFD" w14:textId="77777777" w:rsidR="00783FD0" w:rsidRPr="00B855E3" w:rsidRDefault="00783FD0" w:rsidP="00783FD0">
      <w:pPr>
        <w:rPr>
          <w:rFonts w:ascii="Arial" w:hAnsi="Arial" w:cs="Arial"/>
          <w:sz w:val="28"/>
          <w:szCs w:val="28"/>
        </w:rPr>
      </w:pPr>
      <w:r w:rsidRPr="00B855E3">
        <w:rPr>
          <w:rFonts w:ascii="Arial" w:hAnsi="Arial" w:cs="Arial"/>
          <w:sz w:val="28"/>
          <w:szCs w:val="28"/>
        </w:rPr>
        <w:t>-</w:t>
      </w:r>
      <w:r>
        <w:rPr>
          <w:rFonts w:ascii="Arial" w:hAnsi="Arial" w:cs="Arial"/>
          <w:sz w:val="28"/>
          <w:szCs w:val="28"/>
        </w:rPr>
        <w:t xml:space="preserve"> ¿</w:t>
      </w:r>
      <w:r w:rsidRPr="00B855E3">
        <w:rPr>
          <w:rFonts w:ascii="Arial" w:hAnsi="Arial" w:cs="Arial"/>
          <w:sz w:val="28"/>
          <w:szCs w:val="28"/>
        </w:rPr>
        <w:t>Y eso es muchas veces? Aunque lo hubieras hecho durante toda la vida, no tendrías que cansarte ni desesperar.</w:t>
      </w:r>
      <w:r>
        <w:rPr>
          <w:rFonts w:ascii="Arial" w:hAnsi="Arial" w:cs="Arial"/>
          <w:sz w:val="28"/>
          <w:szCs w:val="28"/>
        </w:rPr>
        <w:t xml:space="preserve"> ¿</w:t>
      </w:r>
      <w:r w:rsidRPr="00B855E3">
        <w:rPr>
          <w:rFonts w:ascii="Arial" w:hAnsi="Arial" w:cs="Arial"/>
          <w:sz w:val="28"/>
          <w:szCs w:val="28"/>
        </w:rPr>
        <w:t>No ves cómo Dios nos exhorta durante toda la vida por medio de los profetas, de los apóstoles y de los evangelistas? Y nosotros,</w:t>
      </w:r>
      <w:r>
        <w:rPr>
          <w:rFonts w:ascii="Arial" w:hAnsi="Arial" w:cs="Arial"/>
          <w:sz w:val="28"/>
          <w:szCs w:val="28"/>
        </w:rPr>
        <w:t xml:space="preserve"> ¿</w:t>
      </w:r>
      <w:r w:rsidRPr="00B855E3">
        <w:rPr>
          <w:rFonts w:ascii="Arial" w:hAnsi="Arial" w:cs="Arial"/>
          <w:sz w:val="28"/>
          <w:szCs w:val="28"/>
        </w:rPr>
        <w:t>acaso cumplimos todo lo que nos dice y le hacemos caso en todo?</w:t>
      </w:r>
      <w:r>
        <w:rPr>
          <w:rFonts w:ascii="Arial" w:hAnsi="Arial" w:cs="Arial"/>
          <w:sz w:val="28"/>
          <w:szCs w:val="28"/>
        </w:rPr>
        <w:t xml:space="preserve"> ¡</w:t>
      </w:r>
      <w:r w:rsidRPr="00B855E3">
        <w:rPr>
          <w:rFonts w:ascii="Arial" w:hAnsi="Arial" w:cs="Arial"/>
          <w:sz w:val="28"/>
          <w:szCs w:val="28"/>
        </w:rPr>
        <w:t>Ni mucho menos!</w:t>
      </w:r>
      <w:r>
        <w:rPr>
          <w:rFonts w:ascii="Arial" w:hAnsi="Arial" w:cs="Arial"/>
          <w:sz w:val="28"/>
          <w:szCs w:val="28"/>
        </w:rPr>
        <w:t xml:space="preserve"> ¿</w:t>
      </w:r>
      <w:r w:rsidRPr="00B855E3">
        <w:rPr>
          <w:rFonts w:ascii="Arial" w:hAnsi="Arial" w:cs="Arial"/>
          <w:sz w:val="28"/>
          <w:szCs w:val="28"/>
        </w:rPr>
        <w:t>Y ha dejado Él de exhortarnos por eso'?</w:t>
      </w:r>
      <w:r>
        <w:rPr>
          <w:rFonts w:ascii="Arial" w:hAnsi="Arial" w:cs="Arial"/>
          <w:sz w:val="28"/>
          <w:szCs w:val="28"/>
        </w:rPr>
        <w:t xml:space="preserve"> ¿</w:t>
      </w:r>
      <w:r w:rsidRPr="00B855E3">
        <w:rPr>
          <w:rFonts w:ascii="Arial" w:hAnsi="Arial" w:cs="Arial"/>
          <w:sz w:val="28"/>
          <w:szCs w:val="28"/>
        </w:rPr>
        <w:t>Ha guardado silencio? (...)</w:t>
      </w:r>
    </w:p>
    <w:p w14:paraId="21193FCA" w14:textId="77777777" w:rsidR="00783FD0" w:rsidRPr="00B855E3" w:rsidRDefault="00783FD0" w:rsidP="00783FD0">
      <w:pPr>
        <w:rPr>
          <w:rFonts w:ascii="Arial" w:hAnsi="Arial" w:cs="Arial"/>
          <w:sz w:val="28"/>
          <w:szCs w:val="28"/>
        </w:rPr>
      </w:pPr>
      <w:r w:rsidRPr="00B855E3">
        <w:rPr>
          <w:rFonts w:ascii="Arial" w:hAnsi="Arial" w:cs="Arial"/>
          <w:sz w:val="28"/>
          <w:szCs w:val="28"/>
        </w:rPr>
        <w:t>Pero</w:t>
      </w:r>
      <w:r>
        <w:rPr>
          <w:rFonts w:ascii="Arial" w:hAnsi="Arial" w:cs="Arial"/>
          <w:sz w:val="28"/>
          <w:szCs w:val="28"/>
        </w:rPr>
        <w:t xml:space="preserve"> ¿</w:t>
      </w:r>
      <w:r w:rsidRPr="00B855E3">
        <w:rPr>
          <w:rFonts w:ascii="Arial" w:hAnsi="Arial" w:cs="Arial"/>
          <w:sz w:val="28"/>
          <w:szCs w:val="28"/>
        </w:rPr>
        <w:t>a qué acusarnos de descuido por los extranos, si ni siquiera hacemos caso de nuestra misma familia, de la mujer, de los hijos, de los sirvientes? Como si estuviéramos borrachos, nos ocupamos en unas cosas por otras: que los criados sean cuantos más mejor, y nos sirvan con el mayor cuidado; que los hijos puedan recibir un día una pingüe herencia; que la mujer tenga oro, vestidos lujosos y perlas... No nos preocupamos de nosotros mismos, sino de nuestras cosas, como tampoco nos preocupamos de la mujer ni de los hijos, sino de las cosas de la mujer y de los hijos. Nos comportamos como aquél que, teniendo la casa en ruinas, con las paredes que se tambalean, no se preocupa de levantarlas o reforzarlas, sino que construye una gran cerca alrededor de la casa (...)</w:t>
      </w:r>
    </w:p>
    <w:p w14:paraId="60B0E9CB" w14:textId="77777777" w:rsidR="00783FD0" w:rsidRPr="00B855E3" w:rsidRDefault="00783FD0" w:rsidP="00783FD0">
      <w:pPr>
        <w:rPr>
          <w:rFonts w:ascii="Arial" w:hAnsi="Arial" w:cs="Arial"/>
          <w:sz w:val="28"/>
          <w:szCs w:val="28"/>
        </w:rPr>
      </w:pPr>
      <w:r w:rsidRPr="00B855E3">
        <w:rPr>
          <w:rFonts w:ascii="Arial" w:hAnsi="Arial" w:cs="Arial"/>
          <w:sz w:val="28"/>
          <w:szCs w:val="28"/>
        </w:rPr>
        <w:t>Si un oso, burlando la vigilancia, se escapa de la jaula, al punto cerramos las puertas y corremos por las calles por miedo de caer en las garras de la fiera; y aquí no es una fiera, sino muchos pensamientos los que, como fieras, desgarran nuestra alma, y ni nos damos cuenta. En las ciudades se cuida mucho que las fieras estén en lugares apartados, bien cerradas en sus jaulas, y no se las deja cerca del concejo de la ciudad, ni de los tribunales, ni del palacio imperial. Se las tiene bien atadas, lejos de estos lugares (...)</w:t>
      </w:r>
    </w:p>
    <w:p w14:paraId="7E060089" w14:textId="77777777" w:rsidR="00783FD0" w:rsidRPr="00B855E3" w:rsidRDefault="00783FD0" w:rsidP="00783FD0">
      <w:pPr>
        <w:rPr>
          <w:rFonts w:ascii="Arial" w:hAnsi="Arial" w:cs="Arial"/>
          <w:sz w:val="28"/>
          <w:szCs w:val="28"/>
        </w:rPr>
      </w:pPr>
      <w:r w:rsidRPr="00B855E3">
        <w:rPr>
          <w:rFonts w:ascii="Arial" w:hAnsi="Arial" w:cs="Arial"/>
          <w:sz w:val="28"/>
          <w:szCs w:val="28"/>
        </w:rPr>
        <w:lastRenderedPageBreak/>
        <w:t>Sin embargo, hay entre nosotros hombres peores que los animales más salvajes. Tal es la mayor parte de nuestra gente joven. Dejándose llevar por una concupiscencia salvaje, como ellos saltan, cocean y corren sin freno, sin tener la más leve idea de sus deberes. Y los culpables son sus padres. Cuando se trata de sus caballos, mandan a los caballerizos que los cuiden bien, y no consienten que crezcan sin domarlos, y desde el principio les ponen freno y demás arreos. Pero cuando se trata de sus hijos jóvenes, les dejan sueltos por todas partes durante mucho tiempo, y así pierden la castidad, se manchan con deshonestidades y juegos, y malgastan el tiempo con la asistencia a inicuos espectáculos. Su deber sería, antes de que se dieran a la impureza, buscarles una esposa casta y prudente (...)</w:t>
      </w:r>
    </w:p>
    <w:p w14:paraId="474F8845" w14:textId="77777777" w:rsidR="00783FD0" w:rsidRPr="00B855E3" w:rsidRDefault="00783FD0" w:rsidP="00783FD0">
      <w:pPr>
        <w:rPr>
          <w:rFonts w:ascii="Arial" w:hAnsi="Arial" w:cs="Arial"/>
          <w:sz w:val="28"/>
          <w:szCs w:val="28"/>
        </w:rPr>
      </w:pPr>
      <w:r w:rsidRPr="00B855E3">
        <w:rPr>
          <w:rFonts w:ascii="Arial" w:hAnsi="Arial" w:cs="Arial"/>
          <w:sz w:val="28"/>
          <w:szCs w:val="28"/>
        </w:rPr>
        <w:t>- Es mejor esperar - me dices - a que adquiera nombre y brille en las actividades públicas</w:t>
      </w:r>
    </w:p>
    <w:p w14:paraId="512BACB0" w14:textId="77777777" w:rsidR="00783FD0" w:rsidRPr="00B855E3" w:rsidRDefault="00783FD0" w:rsidP="00783FD0">
      <w:pPr>
        <w:rPr>
          <w:rFonts w:ascii="Arial" w:hAnsi="Arial" w:cs="Arial"/>
          <w:sz w:val="28"/>
          <w:szCs w:val="28"/>
        </w:rPr>
      </w:pPr>
      <w:r w:rsidRPr="00B855E3">
        <w:rPr>
          <w:rFonts w:ascii="Arial" w:hAnsi="Arial" w:cs="Arial"/>
          <w:sz w:val="28"/>
          <w:szCs w:val="28"/>
        </w:rPr>
        <w:t>- Sí; pero de su alma no hacéis caso alguno, sino que consentís que se arrastre por el suelo. Y así, porque el alma se tiene por cosa accesoria, porque se descuida lo importante y se pone el afán en lo secundario, todo está lleno de confusión y desorden</w:t>
      </w:r>
    </w:p>
    <w:p w14:paraId="138CABD0" w14:textId="77777777" w:rsidR="00783FD0" w:rsidRPr="00B855E3" w:rsidRDefault="00783FD0" w:rsidP="00783FD0">
      <w:pPr>
        <w:rPr>
          <w:rFonts w:ascii="Arial" w:hAnsi="Arial" w:cs="Arial"/>
          <w:sz w:val="28"/>
          <w:szCs w:val="28"/>
        </w:rPr>
      </w:pPr>
      <w:r w:rsidRPr="00B855E3">
        <w:rPr>
          <w:rFonts w:ascii="Arial" w:hAnsi="Arial" w:cs="Arial"/>
          <w:sz w:val="28"/>
          <w:szCs w:val="28"/>
        </w:rPr>
        <w:t>?No sabes que el mejor favor que puedes hacer a tu hijo es guardarle limpio de la impureza de la fornicación? Nada hay tan precioso como el alma.</w:t>
      </w:r>
      <w:r>
        <w:rPr>
          <w:rFonts w:ascii="Arial" w:hAnsi="Arial" w:cs="Arial"/>
          <w:sz w:val="28"/>
          <w:szCs w:val="28"/>
        </w:rPr>
        <w:t xml:space="preserve"> ¿</w:t>
      </w:r>
      <w:r w:rsidRPr="00B855E3">
        <w:rPr>
          <w:rFonts w:ascii="Arial" w:hAnsi="Arial" w:cs="Arial"/>
          <w:sz w:val="28"/>
          <w:szCs w:val="28"/>
        </w:rPr>
        <w:t>Qué le aprovecha al hombre ganar todo el mundo, si pierde su alma? (Mt 16, 26), dice el Señor. Pero todo lo ha trastornado el amor al dinero, que ha desterrado el verdadero temor de Dios y se ha apoderado de las almas de los hombres como un tirano de una ciudadela. Esta es la razón por la que descuidamos la salvación de nuestros hijos y la nuestra propia, sin otra mira que enriquecernos lo más posible y dejar a otros la riqueza, para que éstos se la dejen a otros, y éstos a otros. Parece como si fuéramos meros transmisores, y no dueños de nuestros bienes. Y ahí se origina la inmensa insensatez de que los hombres libres estén más vilipendiados que los esclavos. Porque a los siervos les reprendemos sus faltas: si no por interés de ellos, al menos por el interés nuestro; pero los hombres libres no gozan de estos cuidados, sino que se les tiene en menos que a los mismos esclavos</w:t>
      </w:r>
    </w:p>
    <w:p w14:paraId="16A8162B" w14:textId="77777777" w:rsidR="00783FD0" w:rsidRDefault="00783FD0" w:rsidP="00783FD0">
      <w:pPr>
        <w:rPr>
          <w:rFonts w:ascii="Arial" w:hAnsi="Arial" w:cs="Arial"/>
          <w:sz w:val="28"/>
          <w:szCs w:val="28"/>
        </w:rPr>
      </w:pPr>
      <w:r w:rsidRPr="00B855E3">
        <w:rPr>
          <w:rFonts w:ascii="Arial" w:hAnsi="Arial" w:cs="Arial"/>
          <w:sz w:val="28"/>
          <w:szCs w:val="28"/>
        </w:rPr>
        <w:lastRenderedPageBreak/>
        <w:t>Incluso las bestias reciben más cuidados que los hijos. Más velamos por nuestros asnos y nuestros caballos, que por nuestros hijos. El que posee una mula, se preocupa de encontrar un buen arriero, que no sea tonto, ni ladrón, ni borracho, sino un hombre que conozca bien su oficio. En cambio, cuando se trata de buscar un maestro para el alma del niño, contratamos al primero que se nos presenta. Y, sin embargo, no hay arte superior a éste.</w:t>
      </w:r>
      <w:r>
        <w:rPr>
          <w:rFonts w:ascii="Arial" w:hAnsi="Arial" w:cs="Arial"/>
          <w:sz w:val="28"/>
          <w:szCs w:val="28"/>
        </w:rPr>
        <w:t xml:space="preserve"> ¿</w:t>
      </w:r>
      <w:r w:rsidRPr="00B855E3">
        <w:rPr>
          <w:rFonts w:ascii="Arial" w:hAnsi="Arial" w:cs="Arial"/>
          <w:sz w:val="28"/>
          <w:szCs w:val="28"/>
        </w:rPr>
        <w:t>Qué hay comparable con el arte de formar un alma, de plasmar la inteligencia y el espíritu de un joven'? El que profesa esta ciencia ha de proceder con más cuidado que un pintor o un escultor al realizar su obra</w:t>
      </w:r>
      <w:r>
        <w:rPr>
          <w:rFonts w:ascii="Arial" w:hAnsi="Arial" w:cs="Arial"/>
          <w:sz w:val="28"/>
          <w:szCs w:val="28"/>
        </w:rPr>
        <w:t xml:space="preserve"> </w:t>
      </w:r>
    </w:p>
    <w:p w14:paraId="49672DA9" w14:textId="77777777" w:rsidR="00783FD0" w:rsidRPr="00B855E3" w:rsidRDefault="00783FD0" w:rsidP="00783FD0">
      <w:pPr>
        <w:rPr>
          <w:rFonts w:ascii="Arial" w:hAnsi="Arial" w:cs="Arial"/>
          <w:sz w:val="28"/>
          <w:szCs w:val="28"/>
        </w:rPr>
      </w:pPr>
      <w:r w:rsidRPr="00B855E3">
        <w:rPr>
          <w:rFonts w:ascii="Arial" w:hAnsi="Arial" w:cs="Arial"/>
          <w:sz w:val="28"/>
          <w:szCs w:val="28"/>
        </w:rPr>
        <w:t>JUAN CRISÓSTOMO</w:t>
      </w:r>
    </w:p>
    <w:p w14:paraId="6E77B484" w14:textId="77777777" w:rsidR="00A9204E" w:rsidRPr="00405555" w:rsidRDefault="00A9204E"/>
    <w:sectPr w:rsidR="00A9204E" w:rsidRPr="00405555"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808C9" w14:textId="77777777" w:rsidR="00303F4E" w:rsidRDefault="00303F4E" w:rsidP="00650219">
      <w:r>
        <w:separator/>
      </w:r>
    </w:p>
  </w:endnote>
  <w:endnote w:type="continuationSeparator" w:id="0">
    <w:p w14:paraId="30490986" w14:textId="77777777" w:rsidR="00303F4E" w:rsidRDefault="00303F4E" w:rsidP="0065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3DF0E" w14:textId="77777777" w:rsidR="00303F4E" w:rsidRDefault="00303F4E" w:rsidP="00650219">
      <w:r>
        <w:separator/>
      </w:r>
    </w:p>
  </w:footnote>
  <w:footnote w:type="continuationSeparator" w:id="0">
    <w:p w14:paraId="28DAF356" w14:textId="77777777" w:rsidR="00303F4E" w:rsidRDefault="00303F4E" w:rsidP="00650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5D8004A"/>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368032D4"/>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F28CB026"/>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C9D6D076"/>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0D8E5322"/>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BCB8A4"/>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62BA0A"/>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F44CA0"/>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5026A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69F451A8"/>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A6369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52131C"/>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7F86DA5"/>
    <w:multiLevelType w:val="multilevel"/>
    <w:tmpl w:val="04090023"/>
    <w:styleLink w:val="ArtculoSecci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4"/>
  </w:num>
  <w:num w:numId="5">
    <w:abstractNumId w:val="13"/>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6"/>
  </w:num>
  <w:num w:numId="20">
    <w:abstractNumId w:val="22"/>
  </w:num>
  <w:num w:numId="21">
    <w:abstractNumId w:val="19"/>
  </w:num>
  <w:num w:numId="22">
    <w:abstractNumId w:val="11"/>
  </w:num>
  <w:num w:numId="23">
    <w:abstractNumId w:val="25"/>
  </w:num>
  <w:num w:numId="24">
    <w:abstractNumId w:val="15"/>
  </w:num>
  <w:num w:numId="25">
    <w:abstractNumId w:val="1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FD0"/>
    <w:rsid w:val="00096D7E"/>
    <w:rsid w:val="0028533C"/>
    <w:rsid w:val="00303F4E"/>
    <w:rsid w:val="00405555"/>
    <w:rsid w:val="004323AE"/>
    <w:rsid w:val="004E108E"/>
    <w:rsid w:val="00564A96"/>
    <w:rsid w:val="005B579B"/>
    <w:rsid w:val="00645252"/>
    <w:rsid w:val="00650219"/>
    <w:rsid w:val="006D3D74"/>
    <w:rsid w:val="00783FD0"/>
    <w:rsid w:val="0083569A"/>
    <w:rsid w:val="009A5DB3"/>
    <w:rsid w:val="00A9204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993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FD0"/>
    <w:pPr>
      <w:spacing w:after="200" w:line="276" w:lineRule="auto"/>
    </w:pPr>
  </w:style>
  <w:style w:type="paragraph" w:styleId="Ttulo1">
    <w:name w:val="heading 1"/>
    <w:basedOn w:val="Normal"/>
    <w:next w:val="Normal"/>
    <w:link w:val="Ttulo1Car"/>
    <w:uiPriority w:val="9"/>
    <w:qFormat/>
    <w:rsid w:val="00650219"/>
    <w:pPr>
      <w:keepNext/>
      <w:keepLines/>
      <w:spacing w:before="240" w:after="0" w:line="240" w:lineRule="auto"/>
      <w:outlineLvl w:val="0"/>
    </w:pPr>
    <w:rPr>
      <w:rFonts w:ascii="Calibri Light" w:eastAsiaTheme="majorEastAsia" w:hAnsi="Calibri Light" w:cs="Calibri Light"/>
      <w:color w:val="1F4E79" w:themeColor="accent1" w:themeShade="80"/>
      <w:sz w:val="32"/>
      <w:szCs w:val="32"/>
    </w:rPr>
  </w:style>
  <w:style w:type="paragraph" w:styleId="Ttulo2">
    <w:name w:val="heading 2"/>
    <w:basedOn w:val="Normal"/>
    <w:next w:val="Normal"/>
    <w:link w:val="Ttulo2Car"/>
    <w:uiPriority w:val="9"/>
    <w:unhideWhenUsed/>
    <w:qFormat/>
    <w:rsid w:val="00650219"/>
    <w:pPr>
      <w:keepNext/>
      <w:keepLines/>
      <w:spacing w:before="40" w:after="0" w:line="240" w:lineRule="auto"/>
      <w:outlineLvl w:val="1"/>
    </w:pPr>
    <w:rPr>
      <w:rFonts w:ascii="Calibri Light" w:eastAsiaTheme="majorEastAsia" w:hAnsi="Calibri Light" w:cs="Calibri Light"/>
      <w:color w:val="1F4E79" w:themeColor="accent1" w:themeShade="80"/>
      <w:sz w:val="26"/>
      <w:szCs w:val="26"/>
    </w:rPr>
  </w:style>
  <w:style w:type="paragraph" w:styleId="Ttulo3">
    <w:name w:val="heading 3"/>
    <w:basedOn w:val="Normal"/>
    <w:next w:val="Normal"/>
    <w:link w:val="Ttulo3Car"/>
    <w:uiPriority w:val="9"/>
    <w:unhideWhenUsed/>
    <w:qFormat/>
    <w:rsid w:val="00650219"/>
    <w:pPr>
      <w:keepNext/>
      <w:keepLines/>
      <w:spacing w:before="40" w:after="0" w:line="240" w:lineRule="auto"/>
      <w:outlineLvl w:val="2"/>
    </w:pPr>
    <w:rPr>
      <w:rFonts w:ascii="Calibri Light" w:eastAsiaTheme="majorEastAsia" w:hAnsi="Calibri Light" w:cs="Calibri Light"/>
      <w:color w:val="1F4D78" w:themeColor="accent1" w:themeShade="7F"/>
      <w:sz w:val="24"/>
      <w:szCs w:val="24"/>
    </w:rPr>
  </w:style>
  <w:style w:type="paragraph" w:styleId="Ttulo4">
    <w:name w:val="heading 4"/>
    <w:basedOn w:val="Normal"/>
    <w:next w:val="Normal"/>
    <w:link w:val="Ttulo4Car"/>
    <w:uiPriority w:val="9"/>
    <w:unhideWhenUsed/>
    <w:qFormat/>
    <w:rsid w:val="00650219"/>
    <w:pPr>
      <w:keepNext/>
      <w:keepLines/>
      <w:spacing w:before="40" w:after="0" w:line="240" w:lineRule="auto"/>
      <w:outlineLvl w:val="3"/>
    </w:pPr>
    <w:rPr>
      <w:rFonts w:ascii="Calibri Light" w:eastAsiaTheme="majorEastAsia" w:hAnsi="Calibri Light" w:cs="Calibri Light"/>
      <w:i/>
      <w:iCs/>
      <w:color w:val="1F4E79" w:themeColor="accent1" w:themeShade="80"/>
    </w:rPr>
  </w:style>
  <w:style w:type="paragraph" w:styleId="Ttulo5">
    <w:name w:val="heading 5"/>
    <w:basedOn w:val="Normal"/>
    <w:next w:val="Normal"/>
    <w:link w:val="Ttulo5Car"/>
    <w:uiPriority w:val="9"/>
    <w:unhideWhenUsed/>
    <w:qFormat/>
    <w:rsid w:val="00650219"/>
    <w:pPr>
      <w:keepNext/>
      <w:keepLines/>
      <w:spacing w:before="40" w:after="0" w:line="240" w:lineRule="auto"/>
      <w:outlineLvl w:val="4"/>
    </w:pPr>
    <w:rPr>
      <w:rFonts w:ascii="Calibri Light" w:eastAsiaTheme="majorEastAsia" w:hAnsi="Calibri Light" w:cs="Calibri Light"/>
      <w:color w:val="1F4E79" w:themeColor="accent1" w:themeShade="80"/>
    </w:rPr>
  </w:style>
  <w:style w:type="paragraph" w:styleId="Ttulo6">
    <w:name w:val="heading 6"/>
    <w:basedOn w:val="Normal"/>
    <w:next w:val="Normal"/>
    <w:link w:val="Ttulo6Car"/>
    <w:uiPriority w:val="9"/>
    <w:unhideWhenUsed/>
    <w:qFormat/>
    <w:rsid w:val="00650219"/>
    <w:pPr>
      <w:keepNext/>
      <w:keepLines/>
      <w:spacing w:before="40" w:after="0" w:line="240" w:lineRule="auto"/>
      <w:outlineLvl w:val="5"/>
    </w:pPr>
    <w:rPr>
      <w:rFonts w:ascii="Calibri Light" w:eastAsiaTheme="majorEastAsia" w:hAnsi="Calibri Light" w:cs="Calibri Light"/>
      <w:color w:val="1F4D78" w:themeColor="accent1" w:themeShade="7F"/>
    </w:rPr>
  </w:style>
  <w:style w:type="paragraph" w:styleId="Ttulo7">
    <w:name w:val="heading 7"/>
    <w:basedOn w:val="Normal"/>
    <w:next w:val="Normal"/>
    <w:link w:val="Ttulo7Car"/>
    <w:uiPriority w:val="9"/>
    <w:unhideWhenUsed/>
    <w:qFormat/>
    <w:rsid w:val="00650219"/>
    <w:pPr>
      <w:keepNext/>
      <w:keepLines/>
      <w:spacing w:before="40" w:after="0" w:line="240" w:lineRule="auto"/>
      <w:outlineLvl w:val="6"/>
    </w:pPr>
    <w:rPr>
      <w:rFonts w:ascii="Calibri Light" w:eastAsiaTheme="majorEastAsia" w:hAnsi="Calibri Light" w:cs="Calibri Light"/>
      <w:i/>
      <w:iCs/>
      <w:color w:val="1F4D78" w:themeColor="accent1" w:themeShade="7F"/>
    </w:rPr>
  </w:style>
  <w:style w:type="paragraph" w:styleId="Ttulo8">
    <w:name w:val="heading 8"/>
    <w:basedOn w:val="Normal"/>
    <w:next w:val="Normal"/>
    <w:link w:val="Ttulo8Car"/>
    <w:uiPriority w:val="9"/>
    <w:unhideWhenUsed/>
    <w:qFormat/>
    <w:rsid w:val="00650219"/>
    <w:pPr>
      <w:keepNext/>
      <w:keepLines/>
      <w:spacing w:before="40" w:after="0" w:line="240" w:lineRule="auto"/>
      <w:outlineLvl w:val="7"/>
    </w:pPr>
    <w:rPr>
      <w:rFonts w:ascii="Calibri Light" w:eastAsiaTheme="majorEastAsia" w:hAnsi="Calibri Light" w:cs="Calibri Light"/>
      <w:color w:val="272727" w:themeColor="text1" w:themeTint="D8"/>
      <w:szCs w:val="21"/>
    </w:rPr>
  </w:style>
  <w:style w:type="paragraph" w:styleId="Ttulo9">
    <w:name w:val="heading 9"/>
    <w:basedOn w:val="Normal"/>
    <w:next w:val="Normal"/>
    <w:link w:val="Ttulo9Car"/>
    <w:uiPriority w:val="9"/>
    <w:unhideWhenUsed/>
    <w:qFormat/>
    <w:rsid w:val="00650219"/>
    <w:pPr>
      <w:keepNext/>
      <w:keepLines/>
      <w:spacing w:before="40" w:after="0" w:line="240" w:lineRule="auto"/>
      <w:outlineLvl w:val="8"/>
    </w:pPr>
    <w:rPr>
      <w:rFonts w:ascii="Calibri Light" w:eastAsiaTheme="majorEastAsia" w:hAnsi="Calibri Light" w:cs="Calibri Light"/>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0219"/>
    <w:rPr>
      <w:rFonts w:ascii="Calibri Light" w:eastAsiaTheme="majorEastAsia" w:hAnsi="Calibri Light" w:cs="Calibri Light"/>
      <w:color w:val="1F4E79" w:themeColor="accent1" w:themeShade="80"/>
      <w:sz w:val="32"/>
      <w:szCs w:val="32"/>
    </w:rPr>
  </w:style>
  <w:style w:type="character" w:customStyle="1" w:styleId="Ttulo2Car">
    <w:name w:val="Título 2 Car"/>
    <w:basedOn w:val="Fuentedeprrafopredeter"/>
    <w:link w:val="Ttulo2"/>
    <w:uiPriority w:val="9"/>
    <w:rsid w:val="00650219"/>
    <w:rPr>
      <w:rFonts w:ascii="Calibri Light" w:eastAsiaTheme="majorEastAsia" w:hAnsi="Calibri Light" w:cs="Calibri Light"/>
      <w:color w:val="1F4E79" w:themeColor="accent1" w:themeShade="80"/>
      <w:sz w:val="26"/>
      <w:szCs w:val="26"/>
    </w:rPr>
  </w:style>
  <w:style w:type="character" w:customStyle="1" w:styleId="Ttulo3Car">
    <w:name w:val="Título 3 Car"/>
    <w:basedOn w:val="Fuentedeprrafopredeter"/>
    <w:link w:val="Ttulo3"/>
    <w:uiPriority w:val="9"/>
    <w:rsid w:val="00650219"/>
    <w:rPr>
      <w:rFonts w:ascii="Calibri Light" w:eastAsiaTheme="majorEastAsia" w:hAnsi="Calibri Light" w:cs="Calibri Light"/>
      <w:color w:val="1F4D78" w:themeColor="accent1" w:themeShade="7F"/>
      <w:sz w:val="24"/>
      <w:szCs w:val="24"/>
    </w:rPr>
  </w:style>
  <w:style w:type="character" w:customStyle="1" w:styleId="Ttulo4Car">
    <w:name w:val="Título 4 Car"/>
    <w:basedOn w:val="Fuentedeprrafopredeter"/>
    <w:link w:val="Ttulo4"/>
    <w:uiPriority w:val="9"/>
    <w:rsid w:val="00650219"/>
    <w:rPr>
      <w:rFonts w:ascii="Calibri Light" w:eastAsiaTheme="majorEastAsia" w:hAnsi="Calibri Light" w:cs="Calibri Light"/>
      <w:i/>
      <w:iCs/>
      <w:color w:val="1F4E79" w:themeColor="accent1" w:themeShade="80"/>
    </w:rPr>
  </w:style>
  <w:style w:type="character" w:customStyle="1" w:styleId="Ttulo5Car">
    <w:name w:val="Título 5 Car"/>
    <w:basedOn w:val="Fuentedeprrafopredeter"/>
    <w:link w:val="Ttulo5"/>
    <w:uiPriority w:val="9"/>
    <w:rsid w:val="00650219"/>
    <w:rPr>
      <w:rFonts w:ascii="Calibri Light" w:eastAsiaTheme="majorEastAsia" w:hAnsi="Calibri Light" w:cs="Calibri Light"/>
      <w:color w:val="1F4E79" w:themeColor="accent1" w:themeShade="80"/>
    </w:rPr>
  </w:style>
  <w:style w:type="character" w:customStyle="1" w:styleId="Ttulo6Car">
    <w:name w:val="Título 6 Car"/>
    <w:basedOn w:val="Fuentedeprrafopredeter"/>
    <w:link w:val="Ttulo6"/>
    <w:uiPriority w:val="9"/>
    <w:rsid w:val="00650219"/>
    <w:rPr>
      <w:rFonts w:ascii="Calibri Light" w:eastAsiaTheme="majorEastAsia" w:hAnsi="Calibri Light" w:cs="Calibri Light"/>
      <w:color w:val="1F4D78" w:themeColor="accent1" w:themeShade="7F"/>
    </w:rPr>
  </w:style>
  <w:style w:type="character" w:customStyle="1" w:styleId="Ttulo7Car">
    <w:name w:val="Título 7 Car"/>
    <w:basedOn w:val="Fuentedeprrafopredeter"/>
    <w:link w:val="Ttulo7"/>
    <w:uiPriority w:val="9"/>
    <w:rsid w:val="00650219"/>
    <w:rPr>
      <w:rFonts w:ascii="Calibri Light" w:eastAsiaTheme="majorEastAsia" w:hAnsi="Calibri Light" w:cs="Calibri Light"/>
      <w:i/>
      <w:iCs/>
      <w:color w:val="1F4D78" w:themeColor="accent1" w:themeShade="7F"/>
    </w:rPr>
  </w:style>
  <w:style w:type="character" w:customStyle="1" w:styleId="Ttulo8Car">
    <w:name w:val="Título 8 Car"/>
    <w:basedOn w:val="Fuentedeprrafopredeter"/>
    <w:link w:val="Ttulo8"/>
    <w:uiPriority w:val="9"/>
    <w:rsid w:val="00650219"/>
    <w:rPr>
      <w:rFonts w:ascii="Calibri Light" w:eastAsiaTheme="majorEastAsia" w:hAnsi="Calibri Light" w:cs="Calibri Light"/>
      <w:color w:val="272727" w:themeColor="text1" w:themeTint="D8"/>
      <w:szCs w:val="21"/>
    </w:rPr>
  </w:style>
  <w:style w:type="character" w:customStyle="1" w:styleId="Ttulo9Car">
    <w:name w:val="Título 9 Car"/>
    <w:basedOn w:val="Fuentedeprrafopredeter"/>
    <w:link w:val="Ttulo9"/>
    <w:uiPriority w:val="9"/>
    <w:rsid w:val="00650219"/>
    <w:rPr>
      <w:rFonts w:ascii="Calibri Light" w:eastAsiaTheme="majorEastAsia" w:hAnsi="Calibri Light" w:cs="Calibri Light"/>
      <w:i/>
      <w:iCs/>
      <w:color w:val="272727" w:themeColor="text1" w:themeTint="D8"/>
      <w:szCs w:val="21"/>
    </w:rPr>
  </w:style>
  <w:style w:type="paragraph" w:styleId="Ttulo">
    <w:name w:val="Title"/>
    <w:basedOn w:val="Normal"/>
    <w:next w:val="Normal"/>
    <w:link w:val="TtuloCar"/>
    <w:uiPriority w:val="10"/>
    <w:qFormat/>
    <w:rsid w:val="00650219"/>
    <w:pPr>
      <w:spacing w:after="0" w:line="240" w:lineRule="auto"/>
      <w:contextualSpacing/>
    </w:pPr>
    <w:rPr>
      <w:rFonts w:ascii="Calibri Light" w:eastAsiaTheme="majorEastAsia" w:hAnsi="Calibri Light" w:cs="Calibri Light"/>
      <w:spacing w:val="-10"/>
      <w:kern w:val="28"/>
      <w:sz w:val="56"/>
      <w:szCs w:val="56"/>
    </w:rPr>
  </w:style>
  <w:style w:type="character" w:customStyle="1" w:styleId="TtuloCar">
    <w:name w:val="Título Car"/>
    <w:basedOn w:val="Fuentedeprrafopredeter"/>
    <w:link w:val="Ttulo"/>
    <w:uiPriority w:val="10"/>
    <w:rsid w:val="00650219"/>
    <w:rPr>
      <w:rFonts w:ascii="Calibri Light" w:eastAsiaTheme="majorEastAsia" w:hAnsi="Calibri Light" w:cs="Calibri Light"/>
      <w:spacing w:val="-10"/>
      <w:kern w:val="28"/>
      <w:sz w:val="56"/>
      <w:szCs w:val="56"/>
    </w:rPr>
  </w:style>
  <w:style w:type="paragraph" w:styleId="Subttulo">
    <w:name w:val="Subtitle"/>
    <w:basedOn w:val="Normal"/>
    <w:next w:val="Normal"/>
    <w:link w:val="SubttuloCar"/>
    <w:uiPriority w:val="11"/>
    <w:qFormat/>
    <w:rsid w:val="00650219"/>
    <w:pPr>
      <w:numPr>
        <w:ilvl w:val="1"/>
      </w:numPr>
      <w:spacing w:after="0" w:line="240" w:lineRule="auto"/>
    </w:pPr>
    <w:rPr>
      <w:rFonts w:ascii="Calibri" w:eastAsiaTheme="minorEastAsia" w:hAnsi="Calibri" w:cs="Calibri"/>
      <w:color w:val="5A5A5A" w:themeColor="text1" w:themeTint="A5"/>
      <w:spacing w:val="15"/>
    </w:rPr>
  </w:style>
  <w:style w:type="character" w:customStyle="1" w:styleId="SubttuloCar">
    <w:name w:val="Subtítulo Car"/>
    <w:basedOn w:val="Fuentedeprrafopredeter"/>
    <w:link w:val="Subttulo"/>
    <w:uiPriority w:val="11"/>
    <w:rsid w:val="00650219"/>
    <w:rPr>
      <w:rFonts w:ascii="Calibri" w:eastAsiaTheme="minorEastAsia" w:hAnsi="Calibri" w:cs="Calibri"/>
      <w:color w:val="5A5A5A" w:themeColor="text1" w:themeTint="A5"/>
      <w:spacing w:val="15"/>
    </w:rPr>
  </w:style>
  <w:style w:type="character" w:styleId="nfasissutil">
    <w:name w:val="Subtle Emphasis"/>
    <w:basedOn w:val="Fuentedeprrafopredeter"/>
    <w:uiPriority w:val="19"/>
    <w:qFormat/>
    <w:rsid w:val="00650219"/>
    <w:rPr>
      <w:rFonts w:ascii="Calibri" w:hAnsi="Calibri" w:cs="Calibri"/>
      <w:i/>
      <w:iCs/>
      <w:color w:val="404040" w:themeColor="text1" w:themeTint="BF"/>
    </w:rPr>
  </w:style>
  <w:style w:type="character" w:styleId="nfasis">
    <w:name w:val="Emphasis"/>
    <w:basedOn w:val="Fuentedeprrafopredeter"/>
    <w:uiPriority w:val="20"/>
    <w:qFormat/>
    <w:rsid w:val="00650219"/>
    <w:rPr>
      <w:rFonts w:ascii="Calibri" w:hAnsi="Calibri" w:cs="Calibri"/>
      <w:i/>
      <w:iCs/>
    </w:rPr>
  </w:style>
  <w:style w:type="character" w:styleId="nfasisintenso">
    <w:name w:val="Intense Emphasis"/>
    <w:basedOn w:val="Fuentedeprrafopredeter"/>
    <w:uiPriority w:val="21"/>
    <w:qFormat/>
    <w:rsid w:val="00650219"/>
    <w:rPr>
      <w:rFonts w:ascii="Calibri" w:hAnsi="Calibri" w:cs="Calibri"/>
      <w:i/>
      <w:iCs/>
      <w:color w:val="1F4E79" w:themeColor="accent1" w:themeShade="80"/>
    </w:rPr>
  </w:style>
  <w:style w:type="character" w:styleId="Textoennegrita">
    <w:name w:val="Strong"/>
    <w:basedOn w:val="Fuentedeprrafopredeter"/>
    <w:uiPriority w:val="22"/>
    <w:qFormat/>
    <w:rsid w:val="00650219"/>
    <w:rPr>
      <w:rFonts w:ascii="Calibri" w:hAnsi="Calibri" w:cs="Calibri"/>
      <w:b/>
      <w:bCs/>
    </w:rPr>
  </w:style>
  <w:style w:type="paragraph" w:styleId="Cita">
    <w:name w:val="Quote"/>
    <w:basedOn w:val="Normal"/>
    <w:next w:val="Normal"/>
    <w:link w:val="CitaCar"/>
    <w:uiPriority w:val="29"/>
    <w:qFormat/>
    <w:rsid w:val="00650219"/>
    <w:pPr>
      <w:spacing w:before="200" w:after="0" w:line="240" w:lineRule="auto"/>
      <w:ind w:left="864" w:right="864"/>
      <w:jc w:val="center"/>
    </w:pPr>
    <w:rPr>
      <w:rFonts w:ascii="Calibri" w:hAnsi="Calibri" w:cs="Calibri"/>
      <w:i/>
      <w:iCs/>
      <w:color w:val="404040" w:themeColor="text1" w:themeTint="BF"/>
    </w:rPr>
  </w:style>
  <w:style w:type="character" w:customStyle="1" w:styleId="CitaCar">
    <w:name w:val="Cita Car"/>
    <w:basedOn w:val="Fuentedeprrafopredeter"/>
    <w:link w:val="Cita"/>
    <w:uiPriority w:val="29"/>
    <w:rsid w:val="00650219"/>
    <w:rPr>
      <w:rFonts w:ascii="Calibri" w:hAnsi="Calibri" w:cs="Calibri"/>
      <w:i/>
      <w:iCs/>
      <w:color w:val="404040" w:themeColor="text1" w:themeTint="BF"/>
    </w:rPr>
  </w:style>
  <w:style w:type="paragraph" w:styleId="Citadestacada">
    <w:name w:val="Intense Quote"/>
    <w:basedOn w:val="Normal"/>
    <w:next w:val="Normal"/>
    <w:link w:val="CitadestacadaCar"/>
    <w:uiPriority w:val="30"/>
    <w:qFormat/>
    <w:rsid w:val="00650219"/>
    <w:pPr>
      <w:pBdr>
        <w:top w:val="single" w:sz="4" w:space="10" w:color="1F4E79" w:themeColor="accent1" w:themeShade="80"/>
        <w:bottom w:val="single" w:sz="4" w:space="10" w:color="1F4E79" w:themeColor="accent1" w:themeShade="80"/>
      </w:pBdr>
      <w:spacing w:before="360" w:after="360" w:line="240" w:lineRule="auto"/>
      <w:ind w:left="864" w:right="864"/>
      <w:jc w:val="center"/>
    </w:pPr>
    <w:rPr>
      <w:rFonts w:ascii="Calibri" w:hAnsi="Calibri" w:cs="Calibri"/>
      <w:i/>
      <w:iCs/>
      <w:color w:val="1F4E79" w:themeColor="accent1" w:themeShade="80"/>
    </w:rPr>
  </w:style>
  <w:style w:type="character" w:customStyle="1" w:styleId="CitadestacadaCar">
    <w:name w:val="Cita destacada Car"/>
    <w:basedOn w:val="Fuentedeprrafopredeter"/>
    <w:link w:val="Citadestacada"/>
    <w:uiPriority w:val="30"/>
    <w:rsid w:val="00650219"/>
    <w:rPr>
      <w:rFonts w:ascii="Calibri" w:hAnsi="Calibri" w:cs="Calibri"/>
      <w:i/>
      <w:iCs/>
      <w:color w:val="1F4E79" w:themeColor="accent1" w:themeShade="80"/>
    </w:rPr>
  </w:style>
  <w:style w:type="character" w:styleId="Referenciasutil">
    <w:name w:val="Subtle Reference"/>
    <w:basedOn w:val="Fuentedeprrafopredeter"/>
    <w:uiPriority w:val="31"/>
    <w:qFormat/>
    <w:rsid w:val="00650219"/>
    <w:rPr>
      <w:rFonts w:ascii="Calibri" w:hAnsi="Calibri" w:cs="Calibri"/>
      <w:smallCaps/>
      <w:color w:val="5A5A5A" w:themeColor="text1" w:themeTint="A5"/>
    </w:rPr>
  </w:style>
  <w:style w:type="character" w:styleId="Referenciaintensa">
    <w:name w:val="Intense Reference"/>
    <w:basedOn w:val="Fuentedeprrafopredeter"/>
    <w:uiPriority w:val="32"/>
    <w:qFormat/>
    <w:rsid w:val="00650219"/>
    <w:rPr>
      <w:rFonts w:ascii="Calibri" w:hAnsi="Calibri" w:cs="Calibri"/>
      <w:b/>
      <w:bCs/>
      <w:caps w:val="0"/>
      <w:smallCaps/>
      <w:color w:val="1F4E79" w:themeColor="accent1" w:themeShade="80"/>
      <w:spacing w:val="5"/>
    </w:rPr>
  </w:style>
  <w:style w:type="character" w:styleId="Ttulodellibro">
    <w:name w:val="Book Title"/>
    <w:basedOn w:val="Fuentedeprrafopredeter"/>
    <w:uiPriority w:val="33"/>
    <w:qFormat/>
    <w:rsid w:val="00650219"/>
    <w:rPr>
      <w:rFonts w:ascii="Calibri" w:hAnsi="Calibri" w:cs="Calibri"/>
      <w:b/>
      <w:bCs/>
      <w:i/>
      <w:iCs/>
      <w:spacing w:val="5"/>
    </w:rPr>
  </w:style>
  <w:style w:type="character" w:styleId="Hipervnculo">
    <w:name w:val="Hyperlink"/>
    <w:basedOn w:val="Fuentedeprrafopredeter"/>
    <w:uiPriority w:val="99"/>
    <w:unhideWhenUsed/>
    <w:rsid w:val="00650219"/>
    <w:rPr>
      <w:rFonts w:ascii="Calibri" w:hAnsi="Calibri" w:cs="Calibri"/>
      <w:color w:val="1F4E79" w:themeColor="accent1" w:themeShade="80"/>
      <w:u w:val="single"/>
    </w:rPr>
  </w:style>
  <w:style w:type="character" w:styleId="Hipervnculovisitado">
    <w:name w:val="FollowedHyperlink"/>
    <w:basedOn w:val="Fuentedeprrafopredeter"/>
    <w:uiPriority w:val="99"/>
    <w:unhideWhenUsed/>
    <w:rsid w:val="00650219"/>
    <w:rPr>
      <w:rFonts w:ascii="Calibri" w:hAnsi="Calibri" w:cs="Calibri"/>
      <w:color w:val="954F72" w:themeColor="followedHyperlink"/>
      <w:u w:val="single"/>
    </w:rPr>
  </w:style>
  <w:style w:type="paragraph" w:styleId="Descripcin">
    <w:name w:val="caption"/>
    <w:basedOn w:val="Normal"/>
    <w:next w:val="Normal"/>
    <w:uiPriority w:val="35"/>
    <w:unhideWhenUsed/>
    <w:qFormat/>
    <w:rsid w:val="00650219"/>
    <w:pPr>
      <w:spacing w:line="240" w:lineRule="auto"/>
    </w:pPr>
    <w:rPr>
      <w:rFonts w:ascii="Calibri" w:hAnsi="Calibri" w:cs="Calibri"/>
      <w:i/>
      <w:iCs/>
      <w:color w:val="44546A" w:themeColor="text2"/>
      <w:szCs w:val="18"/>
    </w:rPr>
  </w:style>
  <w:style w:type="paragraph" w:styleId="Textodeglobo">
    <w:name w:val="Balloon Text"/>
    <w:basedOn w:val="Normal"/>
    <w:link w:val="TextodegloboCar"/>
    <w:uiPriority w:val="99"/>
    <w:semiHidden/>
    <w:unhideWhenUsed/>
    <w:rsid w:val="00650219"/>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650219"/>
    <w:rPr>
      <w:rFonts w:ascii="Segoe UI" w:hAnsi="Segoe UI" w:cs="Segoe UI"/>
      <w:szCs w:val="18"/>
    </w:rPr>
  </w:style>
  <w:style w:type="paragraph" w:styleId="Textodebloque">
    <w:name w:val="Block Text"/>
    <w:basedOn w:val="Normal"/>
    <w:uiPriority w:val="99"/>
    <w:semiHidden/>
    <w:unhideWhenUsed/>
    <w:rsid w:val="00650219"/>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ascii="Calibri" w:eastAsiaTheme="minorEastAsia" w:hAnsi="Calibri" w:cs="Calibri"/>
      <w:i/>
      <w:iCs/>
      <w:color w:val="1F4E79" w:themeColor="accent1" w:themeShade="80"/>
    </w:rPr>
  </w:style>
  <w:style w:type="paragraph" w:styleId="Textoindependiente3">
    <w:name w:val="Body Text 3"/>
    <w:basedOn w:val="Normal"/>
    <w:link w:val="Textoindependiente3Car"/>
    <w:uiPriority w:val="99"/>
    <w:semiHidden/>
    <w:unhideWhenUsed/>
    <w:rsid w:val="00650219"/>
    <w:pPr>
      <w:spacing w:after="120" w:line="240" w:lineRule="auto"/>
    </w:pPr>
    <w:rPr>
      <w:rFonts w:ascii="Calibri" w:hAnsi="Calibri" w:cs="Calibri"/>
      <w:szCs w:val="16"/>
    </w:rPr>
  </w:style>
  <w:style w:type="character" w:customStyle="1" w:styleId="Textoindependiente3Car">
    <w:name w:val="Texto independiente 3 Car"/>
    <w:basedOn w:val="Fuentedeprrafopredeter"/>
    <w:link w:val="Textoindependiente3"/>
    <w:uiPriority w:val="99"/>
    <w:semiHidden/>
    <w:rsid w:val="00650219"/>
    <w:rPr>
      <w:rFonts w:ascii="Calibri" w:hAnsi="Calibri" w:cs="Calibri"/>
      <w:szCs w:val="16"/>
    </w:rPr>
  </w:style>
  <w:style w:type="paragraph" w:styleId="Sangra3detindependiente">
    <w:name w:val="Body Text Indent 3"/>
    <w:basedOn w:val="Normal"/>
    <w:link w:val="Sangra3detindependienteCar"/>
    <w:uiPriority w:val="99"/>
    <w:semiHidden/>
    <w:unhideWhenUsed/>
    <w:rsid w:val="00650219"/>
    <w:pPr>
      <w:spacing w:after="120" w:line="240" w:lineRule="auto"/>
      <w:ind w:left="360"/>
    </w:pPr>
    <w:rPr>
      <w:rFonts w:ascii="Calibri" w:hAnsi="Calibri" w:cs="Calibri"/>
      <w:szCs w:val="16"/>
    </w:rPr>
  </w:style>
  <w:style w:type="character" w:customStyle="1" w:styleId="Sangra3detindependienteCar">
    <w:name w:val="Sangría 3 de t. independiente Car"/>
    <w:basedOn w:val="Fuentedeprrafopredeter"/>
    <w:link w:val="Sangra3detindependiente"/>
    <w:uiPriority w:val="99"/>
    <w:semiHidden/>
    <w:rsid w:val="00650219"/>
    <w:rPr>
      <w:rFonts w:ascii="Calibri" w:hAnsi="Calibri" w:cs="Calibri"/>
      <w:szCs w:val="16"/>
    </w:rPr>
  </w:style>
  <w:style w:type="character" w:styleId="Refdecomentario">
    <w:name w:val="annotation reference"/>
    <w:basedOn w:val="Fuentedeprrafopredeter"/>
    <w:uiPriority w:val="99"/>
    <w:semiHidden/>
    <w:unhideWhenUsed/>
    <w:rsid w:val="00650219"/>
    <w:rPr>
      <w:rFonts w:ascii="Calibri" w:hAnsi="Calibri" w:cs="Calibri"/>
      <w:sz w:val="22"/>
      <w:szCs w:val="16"/>
    </w:rPr>
  </w:style>
  <w:style w:type="paragraph" w:styleId="Textocomentario">
    <w:name w:val="annotation text"/>
    <w:basedOn w:val="Normal"/>
    <w:link w:val="TextocomentarioCar"/>
    <w:uiPriority w:val="99"/>
    <w:semiHidden/>
    <w:unhideWhenUsed/>
    <w:rsid w:val="00650219"/>
    <w:pPr>
      <w:spacing w:after="0" w:line="240" w:lineRule="auto"/>
    </w:pPr>
    <w:rPr>
      <w:rFonts w:ascii="Calibri" w:hAnsi="Calibri" w:cs="Calibri"/>
      <w:szCs w:val="20"/>
    </w:rPr>
  </w:style>
  <w:style w:type="character" w:customStyle="1" w:styleId="TextocomentarioCar">
    <w:name w:val="Texto comentario Car"/>
    <w:basedOn w:val="Fuentedeprrafopredeter"/>
    <w:link w:val="Textocomentario"/>
    <w:uiPriority w:val="99"/>
    <w:semiHidden/>
    <w:rsid w:val="00650219"/>
    <w:rPr>
      <w:rFonts w:ascii="Calibri" w:hAnsi="Calibri" w:cs="Calibri"/>
      <w:szCs w:val="20"/>
    </w:rPr>
  </w:style>
  <w:style w:type="paragraph" w:styleId="Asuntodelcomentario">
    <w:name w:val="annotation subject"/>
    <w:basedOn w:val="Textocomentario"/>
    <w:next w:val="Textocomentario"/>
    <w:link w:val="AsuntodelcomentarioCar"/>
    <w:uiPriority w:val="99"/>
    <w:semiHidden/>
    <w:unhideWhenUsed/>
    <w:rsid w:val="00650219"/>
    <w:rPr>
      <w:b/>
      <w:bCs/>
    </w:rPr>
  </w:style>
  <w:style w:type="character" w:customStyle="1" w:styleId="AsuntodelcomentarioCar">
    <w:name w:val="Asunto del comentario Car"/>
    <w:basedOn w:val="TextocomentarioCar"/>
    <w:link w:val="Asuntodelcomentario"/>
    <w:uiPriority w:val="99"/>
    <w:semiHidden/>
    <w:rsid w:val="00650219"/>
    <w:rPr>
      <w:rFonts w:ascii="Calibri" w:hAnsi="Calibri" w:cs="Calibri"/>
      <w:b/>
      <w:bCs/>
      <w:szCs w:val="20"/>
    </w:rPr>
  </w:style>
  <w:style w:type="paragraph" w:styleId="Mapadeldocumento">
    <w:name w:val="Document Map"/>
    <w:basedOn w:val="Normal"/>
    <w:link w:val="MapadeldocumentoCar"/>
    <w:uiPriority w:val="99"/>
    <w:semiHidden/>
    <w:unhideWhenUsed/>
    <w:rsid w:val="00650219"/>
    <w:pPr>
      <w:spacing w:after="0" w:line="240" w:lineRule="auto"/>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650219"/>
    <w:rPr>
      <w:rFonts w:ascii="Segoe UI" w:hAnsi="Segoe UI" w:cs="Segoe UI"/>
      <w:szCs w:val="16"/>
    </w:rPr>
  </w:style>
  <w:style w:type="paragraph" w:styleId="Textonotaalfinal">
    <w:name w:val="endnote text"/>
    <w:basedOn w:val="Normal"/>
    <w:link w:val="TextonotaalfinalCar"/>
    <w:uiPriority w:val="99"/>
    <w:semiHidden/>
    <w:unhideWhenUsed/>
    <w:rsid w:val="00650219"/>
    <w:pPr>
      <w:spacing w:after="0" w:line="240" w:lineRule="auto"/>
    </w:pPr>
    <w:rPr>
      <w:rFonts w:ascii="Calibri" w:hAnsi="Calibri" w:cs="Calibri"/>
      <w:szCs w:val="20"/>
    </w:rPr>
  </w:style>
  <w:style w:type="character" w:customStyle="1" w:styleId="TextonotaalfinalCar">
    <w:name w:val="Texto nota al final Car"/>
    <w:basedOn w:val="Fuentedeprrafopredeter"/>
    <w:link w:val="Textonotaalfinal"/>
    <w:uiPriority w:val="99"/>
    <w:semiHidden/>
    <w:rsid w:val="00650219"/>
    <w:rPr>
      <w:rFonts w:ascii="Calibri" w:hAnsi="Calibri" w:cs="Calibri"/>
      <w:szCs w:val="20"/>
    </w:rPr>
  </w:style>
  <w:style w:type="paragraph" w:styleId="Remitedesobre">
    <w:name w:val="envelope return"/>
    <w:basedOn w:val="Normal"/>
    <w:uiPriority w:val="99"/>
    <w:semiHidden/>
    <w:unhideWhenUsed/>
    <w:rsid w:val="00650219"/>
    <w:pPr>
      <w:spacing w:after="0" w:line="240" w:lineRule="auto"/>
    </w:pPr>
    <w:rPr>
      <w:rFonts w:ascii="Calibri Light" w:eastAsiaTheme="majorEastAsia" w:hAnsi="Calibri Light" w:cs="Calibri Light"/>
      <w:szCs w:val="20"/>
    </w:rPr>
  </w:style>
  <w:style w:type="paragraph" w:styleId="Textonotapie">
    <w:name w:val="footnote text"/>
    <w:basedOn w:val="Normal"/>
    <w:link w:val="TextonotapieCar"/>
    <w:uiPriority w:val="99"/>
    <w:semiHidden/>
    <w:unhideWhenUsed/>
    <w:rsid w:val="00650219"/>
    <w:pPr>
      <w:spacing w:after="0" w:line="240" w:lineRule="auto"/>
    </w:pPr>
    <w:rPr>
      <w:rFonts w:ascii="Calibri" w:hAnsi="Calibri" w:cs="Calibri"/>
      <w:szCs w:val="20"/>
    </w:rPr>
  </w:style>
  <w:style w:type="character" w:customStyle="1" w:styleId="TextonotapieCar">
    <w:name w:val="Texto nota pie Car"/>
    <w:basedOn w:val="Fuentedeprrafopredeter"/>
    <w:link w:val="Textonotapie"/>
    <w:uiPriority w:val="99"/>
    <w:semiHidden/>
    <w:rsid w:val="00650219"/>
    <w:rPr>
      <w:rFonts w:ascii="Calibri" w:hAnsi="Calibri" w:cs="Calibri"/>
      <w:szCs w:val="20"/>
    </w:rPr>
  </w:style>
  <w:style w:type="character" w:styleId="CdigoHTML">
    <w:name w:val="HTML Code"/>
    <w:basedOn w:val="Fuentedeprrafopredeter"/>
    <w:uiPriority w:val="99"/>
    <w:semiHidden/>
    <w:unhideWhenUsed/>
    <w:rsid w:val="00650219"/>
    <w:rPr>
      <w:rFonts w:ascii="Consolas" w:hAnsi="Consolas" w:cs="Calibri"/>
      <w:sz w:val="22"/>
      <w:szCs w:val="20"/>
    </w:rPr>
  </w:style>
  <w:style w:type="character" w:styleId="TecladoHTML">
    <w:name w:val="HTML Keyboard"/>
    <w:basedOn w:val="Fuentedeprrafopredeter"/>
    <w:uiPriority w:val="99"/>
    <w:semiHidden/>
    <w:unhideWhenUsed/>
    <w:rsid w:val="00650219"/>
    <w:rPr>
      <w:rFonts w:ascii="Consolas" w:hAnsi="Consolas" w:cs="Calibri"/>
      <w:sz w:val="22"/>
      <w:szCs w:val="20"/>
    </w:rPr>
  </w:style>
  <w:style w:type="paragraph" w:styleId="HTMLconformatoprevio">
    <w:name w:val="HTML Preformatted"/>
    <w:basedOn w:val="Normal"/>
    <w:link w:val="HTMLconformatoprevioCar"/>
    <w:uiPriority w:val="99"/>
    <w:semiHidden/>
    <w:unhideWhenUsed/>
    <w:rsid w:val="00650219"/>
    <w:pPr>
      <w:spacing w:after="0" w:line="240" w:lineRule="auto"/>
    </w:pPr>
    <w:rPr>
      <w:rFonts w:ascii="Consolas" w:hAnsi="Consolas" w:cs="Calibri"/>
      <w:szCs w:val="20"/>
    </w:rPr>
  </w:style>
  <w:style w:type="character" w:customStyle="1" w:styleId="HTMLconformatoprevioCar">
    <w:name w:val="HTML con formato previo Car"/>
    <w:basedOn w:val="Fuentedeprrafopredeter"/>
    <w:link w:val="HTMLconformatoprevio"/>
    <w:uiPriority w:val="99"/>
    <w:semiHidden/>
    <w:rsid w:val="00650219"/>
    <w:rPr>
      <w:rFonts w:ascii="Consolas" w:hAnsi="Consolas" w:cs="Calibri"/>
      <w:szCs w:val="20"/>
    </w:rPr>
  </w:style>
  <w:style w:type="character" w:styleId="MquinadeescribirHTML">
    <w:name w:val="HTML Typewriter"/>
    <w:basedOn w:val="Fuentedeprrafopredeter"/>
    <w:uiPriority w:val="99"/>
    <w:semiHidden/>
    <w:unhideWhenUsed/>
    <w:rsid w:val="00650219"/>
    <w:rPr>
      <w:rFonts w:ascii="Consolas" w:hAnsi="Consolas" w:cs="Calibri"/>
      <w:sz w:val="22"/>
      <w:szCs w:val="20"/>
    </w:rPr>
  </w:style>
  <w:style w:type="paragraph" w:styleId="Textomacro">
    <w:name w:val="macro"/>
    <w:link w:val="TextomacroCar"/>
    <w:uiPriority w:val="99"/>
    <w:semiHidden/>
    <w:unhideWhenUsed/>
    <w:rsid w:val="00650219"/>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TextomacroCar">
    <w:name w:val="Texto macro Car"/>
    <w:basedOn w:val="Fuentedeprrafopredeter"/>
    <w:link w:val="Textomacro"/>
    <w:uiPriority w:val="99"/>
    <w:semiHidden/>
    <w:rsid w:val="00650219"/>
    <w:rPr>
      <w:rFonts w:ascii="Consolas" w:hAnsi="Consolas" w:cs="Calibri"/>
      <w:szCs w:val="20"/>
    </w:rPr>
  </w:style>
  <w:style w:type="paragraph" w:styleId="Textosinformato">
    <w:name w:val="Plain Text"/>
    <w:basedOn w:val="Normal"/>
    <w:link w:val="TextosinformatoCar"/>
    <w:uiPriority w:val="99"/>
    <w:semiHidden/>
    <w:unhideWhenUsed/>
    <w:rsid w:val="00650219"/>
    <w:pPr>
      <w:spacing w:after="0" w:line="240" w:lineRule="auto"/>
    </w:pPr>
    <w:rPr>
      <w:rFonts w:ascii="Consolas" w:hAnsi="Consolas" w:cs="Calibri"/>
      <w:szCs w:val="21"/>
    </w:rPr>
  </w:style>
  <w:style w:type="character" w:customStyle="1" w:styleId="TextosinformatoCar">
    <w:name w:val="Texto sin formato Car"/>
    <w:basedOn w:val="Fuentedeprrafopredeter"/>
    <w:link w:val="Textosinformato"/>
    <w:uiPriority w:val="99"/>
    <w:semiHidden/>
    <w:rsid w:val="00650219"/>
    <w:rPr>
      <w:rFonts w:ascii="Consolas" w:hAnsi="Consolas" w:cs="Calibri"/>
      <w:szCs w:val="21"/>
    </w:rPr>
  </w:style>
  <w:style w:type="character" w:styleId="Textodelmarcadordeposicin">
    <w:name w:val="Placeholder Text"/>
    <w:basedOn w:val="Fuentedeprrafopredeter"/>
    <w:uiPriority w:val="99"/>
    <w:semiHidden/>
    <w:rsid w:val="00650219"/>
    <w:rPr>
      <w:rFonts w:ascii="Calibri" w:hAnsi="Calibri" w:cs="Calibri"/>
      <w:color w:val="3B3838" w:themeColor="background2" w:themeShade="40"/>
    </w:rPr>
  </w:style>
  <w:style w:type="paragraph" w:styleId="Encabezado">
    <w:name w:val="header"/>
    <w:basedOn w:val="Normal"/>
    <w:link w:val="EncabezadoCar"/>
    <w:uiPriority w:val="99"/>
    <w:unhideWhenUsed/>
    <w:rsid w:val="00650219"/>
    <w:pPr>
      <w:spacing w:after="0" w:line="240" w:lineRule="auto"/>
    </w:pPr>
    <w:rPr>
      <w:rFonts w:ascii="Calibri" w:hAnsi="Calibri" w:cs="Calibri"/>
    </w:rPr>
  </w:style>
  <w:style w:type="character" w:customStyle="1" w:styleId="EncabezadoCar">
    <w:name w:val="Encabezado Car"/>
    <w:basedOn w:val="Fuentedeprrafopredeter"/>
    <w:link w:val="Encabezado"/>
    <w:uiPriority w:val="99"/>
    <w:rsid w:val="00650219"/>
    <w:rPr>
      <w:rFonts w:ascii="Calibri" w:hAnsi="Calibri" w:cs="Calibri"/>
    </w:rPr>
  </w:style>
  <w:style w:type="paragraph" w:styleId="Piedepgina">
    <w:name w:val="footer"/>
    <w:basedOn w:val="Normal"/>
    <w:link w:val="PiedepginaCar"/>
    <w:uiPriority w:val="99"/>
    <w:unhideWhenUsed/>
    <w:rsid w:val="00650219"/>
    <w:pPr>
      <w:spacing w:after="0" w:line="240" w:lineRule="auto"/>
    </w:pPr>
    <w:rPr>
      <w:rFonts w:ascii="Calibri" w:hAnsi="Calibri" w:cs="Calibri"/>
    </w:rPr>
  </w:style>
  <w:style w:type="character" w:customStyle="1" w:styleId="PiedepginaCar">
    <w:name w:val="Pie de página Car"/>
    <w:basedOn w:val="Fuentedeprrafopredeter"/>
    <w:link w:val="Piedepgina"/>
    <w:uiPriority w:val="99"/>
    <w:rsid w:val="00650219"/>
    <w:rPr>
      <w:rFonts w:ascii="Calibri" w:hAnsi="Calibri" w:cs="Calibri"/>
    </w:rPr>
  </w:style>
  <w:style w:type="paragraph" w:styleId="TDC9">
    <w:name w:val="toc 9"/>
    <w:basedOn w:val="Normal"/>
    <w:next w:val="Normal"/>
    <w:autoRedefine/>
    <w:uiPriority w:val="39"/>
    <w:semiHidden/>
    <w:unhideWhenUsed/>
    <w:rsid w:val="00650219"/>
    <w:pPr>
      <w:spacing w:after="120" w:line="240" w:lineRule="auto"/>
      <w:ind w:left="1757"/>
    </w:pPr>
    <w:rPr>
      <w:rFonts w:ascii="Calibri" w:hAnsi="Calibri" w:cs="Calibri"/>
    </w:rPr>
  </w:style>
  <w:style w:type="character" w:styleId="Mencionar">
    <w:name w:val="Mention"/>
    <w:basedOn w:val="Fuentedeprrafopredeter"/>
    <w:uiPriority w:val="99"/>
    <w:semiHidden/>
    <w:unhideWhenUsed/>
    <w:rsid w:val="00650219"/>
    <w:rPr>
      <w:rFonts w:ascii="Calibri" w:hAnsi="Calibri" w:cs="Calibri"/>
      <w:color w:val="2B579A"/>
      <w:shd w:val="clear" w:color="auto" w:fill="E1DFDD"/>
    </w:rPr>
  </w:style>
  <w:style w:type="numbering" w:styleId="111111">
    <w:name w:val="Outline List 2"/>
    <w:basedOn w:val="Sinlista"/>
    <w:uiPriority w:val="99"/>
    <w:semiHidden/>
    <w:unhideWhenUsed/>
    <w:rsid w:val="00650219"/>
    <w:pPr>
      <w:numPr>
        <w:numId w:val="24"/>
      </w:numPr>
    </w:pPr>
  </w:style>
  <w:style w:type="numbering" w:styleId="1ai">
    <w:name w:val="Outline List 1"/>
    <w:basedOn w:val="Sinlista"/>
    <w:uiPriority w:val="99"/>
    <w:semiHidden/>
    <w:unhideWhenUsed/>
    <w:rsid w:val="00650219"/>
    <w:pPr>
      <w:numPr>
        <w:numId w:val="25"/>
      </w:numPr>
    </w:pPr>
  </w:style>
  <w:style w:type="character" w:styleId="VariableHTML">
    <w:name w:val="HTML Variable"/>
    <w:basedOn w:val="Fuentedeprrafopredeter"/>
    <w:uiPriority w:val="99"/>
    <w:semiHidden/>
    <w:unhideWhenUsed/>
    <w:rsid w:val="00650219"/>
    <w:rPr>
      <w:rFonts w:ascii="Calibri" w:hAnsi="Calibri" w:cs="Calibri"/>
      <w:i/>
      <w:iCs/>
    </w:rPr>
  </w:style>
  <w:style w:type="paragraph" w:styleId="DireccinHTML">
    <w:name w:val="HTML Address"/>
    <w:basedOn w:val="Normal"/>
    <w:link w:val="DireccinHTMLCar"/>
    <w:uiPriority w:val="99"/>
    <w:semiHidden/>
    <w:unhideWhenUsed/>
    <w:rsid w:val="00650219"/>
    <w:pPr>
      <w:spacing w:after="0" w:line="240" w:lineRule="auto"/>
    </w:pPr>
    <w:rPr>
      <w:rFonts w:ascii="Calibri" w:hAnsi="Calibri" w:cs="Calibri"/>
      <w:i/>
      <w:iCs/>
    </w:rPr>
  </w:style>
  <w:style w:type="character" w:customStyle="1" w:styleId="DireccinHTMLCar">
    <w:name w:val="Dirección HTML Car"/>
    <w:basedOn w:val="Fuentedeprrafopredeter"/>
    <w:link w:val="DireccinHTML"/>
    <w:uiPriority w:val="99"/>
    <w:semiHidden/>
    <w:rsid w:val="00650219"/>
    <w:rPr>
      <w:rFonts w:ascii="Calibri" w:hAnsi="Calibri" w:cs="Calibri"/>
      <w:i/>
      <w:iCs/>
    </w:rPr>
  </w:style>
  <w:style w:type="character" w:styleId="DefinicinHTML">
    <w:name w:val="HTML Definition"/>
    <w:basedOn w:val="Fuentedeprrafopredeter"/>
    <w:uiPriority w:val="99"/>
    <w:semiHidden/>
    <w:unhideWhenUsed/>
    <w:rsid w:val="00650219"/>
    <w:rPr>
      <w:rFonts w:ascii="Calibri" w:hAnsi="Calibri" w:cs="Calibri"/>
      <w:i/>
      <w:iCs/>
    </w:rPr>
  </w:style>
  <w:style w:type="character" w:styleId="CitaHTML">
    <w:name w:val="HTML Cite"/>
    <w:basedOn w:val="Fuentedeprrafopredeter"/>
    <w:uiPriority w:val="99"/>
    <w:semiHidden/>
    <w:unhideWhenUsed/>
    <w:rsid w:val="00650219"/>
    <w:rPr>
      <w:rFonts w:ascii="Calibri" w:hAnsi="Calibri" w:cs="Calibri"/>
      <w:i/>
      <w:iCs/>
    </w:rPr>
  </w:style>
  <w:style w:type="character" w:styleId="EjemplodeHTML">
    <w:name w:val="HTML Sample"/>
    <w:basedOn w:val="Fuentedeprrafopredeter"/>
    <w:uiPriority w:val="99"/>
    <w:semiHidden/>
    <w:unhideWhenUsed/>
    <w:rsid w:val="00650219"/>
    <w:rPr>
      <w:rFonts w:ascii="Consolas" w:hAnsi="Consolas" w:cs="Calibri"/>
      <w:sz w:val="24"/>
      <w:szCs w:val="24"/>
    </w:rPr>
  </w:style>
  <w:style w:type="character" w:styleId="AcrnimoHTML">
    <w:name w:val="HTML Acronym"/>
    <w:basedOn w:val="Fuentedeprrafopredeter"/>
    <w:uiPriority w:val="99"/>
    <w:semiHidden/>
    <w:unhideWhenUsed/>
    <w:rsid w:val="00650219"/>
    <w:rPr>
      <w:rFonts w:ascii="Calibri" w:hAnsi="Calibri" w:cs="Calibri"/>
    </w:rPr>
  </w:style>
  <w:style w:type="paragraph" w:styleId="TDC1">
    <w:name w:val="toc 1"/>
    <w:basedOn w:val="Normal"/>
    <w:next w:val="Normal"/>
    <w:autoRedefine/>
    <w:uiPriority w:val="39"/>
    <w:semiHidden/>
    <w:unhideWhenUsed/>
    <w:rsid w:val="00650219"/>
    <w:pPr>
      <w:spacing w:after="100" w:line="240" w:lineRule="auto"/>
    </w:pPr>
    <w:rPr>
      <w:rFonts w:ascii="Calibri" w:hAnsi="Calibri" w:cs="Calibri"/>
    </w:rPr>
  </w:style>
  <w:style w:type="paragraph" w:styleId="TDC2">
    <w:name w:val="toc 2"/>
    <w:basedOn w:val="Normal"/>
    <w:next w:val="Normal"/>
    <w:autoRedefine/>
    <w:uiPriority w:val="39"/>
    <w:semiHidden/>
    <w:unhideWhenUsed/>
    <w:rsid w:val="00650219"/>
    <w:pPr>
      <w:spacing w:after="100" w:line="240" w:lineRule="auto"/>
      <w:ind w:left="220"/>
    </w:pPr>
    <w:rPr>
      <w:rFonts w:ascii="Calibri" w:hAnsi="Calibri" w:cs="Calibri"/>
    </w:rPr>
  </w:style>
  <w:style w:type="paragraph" w:styleId="TDC3">
    <w:name w:val="toc 3"/>
    <w:basedOn w:val="Normal"/>
    <w:next w:val="Normal"/>
    <w:autoRedefine/>
    <w:uiPriority w:val="39"/>
    <w:semiHidden/>
    <w:unhideWhenUsed/>
    <w:rsid w:val="00650219"/>
    <w:pPr>
      <w:spacing w:after="100" w:line="240" w:lineRule="auto"/>
      <w:ind w:left="440"/>
    </w:pPr>
    <w:rPr>
      <w:rFonts w:ascii="Calibri" w:hAnsi="Calibri" w:cs="Calibri"/>
    </w:rPr>
  </w:style>
  <w:style w:type="paragraph" w:styleId="TDC4">
    <w:name w:val="toc 4"/>
    <w:basedOn w:val="Normal"/>
    <w:next w:val="Normal"/>
    <w:autoRedefine/>
    <w:uiPriority w:val="39"/>
    <w:semiHidden/>
    <w:unhideWhenUsed/>
    <w:rsid w:val="00650219"/>
    <w:pPr>
      <w:spacing w:after="100" w:line="240" w:lineRule="auto"/>
      <w:ind w:left="660"/>
    </w:pPr>
    <w:rPr>
      <w:rFonts w:ascii="Calibri" w:hAnsi="Calibri" w:cs="Calibri"/>
    </w:rPr>
  </w:style>
  <w:style w:type="paragraph" w:styleId="TDC5">
    <w:name w:val="toc 5"/>
    <w:basedOn w:val="Normal"/>
    <w:next w:val="Normal"/>
    <w:autoRedefine/>
    <w:uiPriority w:val="39"/>
    <w:semiHidden/>
    <w:unhideWhenUsed/>
    <w:rsid w:val="00650219"/>
    <w:pPr>
      <w:spacing w:after="100" w:line="240" w:lineRule="auto"/>
      <w:ind w:left="880"/>
    </w:pPr>
    <w:rPr>
      <w:rFonts w:ascii="Calibri" w:hAnsi="Calibri" w:cs="Calibri"/>
    </w:rPr>
  </w:style>
  <w:style w:type="paragraph" w:styleId="TDC6">
    <w:name w:val="toc 6"/>
    <w:basedOn w:val="Normal"/>
    <w:next w:val="Normal"/>
    <w:autoRedefine/>
    <w:uiPriority w:val="39"/>
    <w:semiHidden/>
    <w:unhideWhenUsed/>
    <w:rsid w:val="00650219"/>
    <w:pPr>
      <w:spacing w:after="100" w:line="240" w:lineRule="auto"/>
      <w:ind w:left="1100"/>
    </w:pPr>
    <w:rPr>
      <w:rFonts w:ascii="Calibri" w:hAnsi="Calibri" w:cs="Calibri"/>
    </w:rPr>
  </w:style>
  <w:style w:type="paragraph" w:styleId="TDC7">
    <w:name w:val="toc 7"/>
    <w:basedOn w:val="Normal"/>
    <w:next w:val="Normal"/>
    <w:autoRedefine/>
    <w:uiPriority w:val="39"/>
    <w:semiHidden/>
    <w:unhideWhenUsed/>
    <w:rsid w:val="00650219"/>
    <w:pPr>
      <w:spacing w:after="100" w:line="240" w:lineRule="auto"/>
      <w:ind w:left="1320"/>
    </w:pPr>
    <w:rPr>
      <w:rFonts w:ascii="Calibri" w:hAnsi="Calibri" w:cs="Calibri"/>
    </w:rPr>
  </w:style>
  <w:style w:type="paragraph" w:styleId="TDC8">
    <w:name w:val="toc 8"/>
    <w:basedOn w:val="Normal"/>
    <w:next w:val="Normal"/>
    <w:autoRedefine/>
    <w:uiPriority w:val="39"/>
    <w:semiHidden/>
    <w:unhideWhenUsed/>
    <w:rsid w:val="00650219"/>
    <w:pPr>
      <w:spacing w:after="100" w:line="240" w:lineRule="auto"/>
      <w:ind w:left="1540"/>
    </w:pPr>
    <w:rPr>
      <w:rFonts w:ascii="Calibri" w:hAnsi="Calibri" w:cs="Calibri"/>
    </w:rPr>
  </w:style>
  <w:style w:type="paragraph" w:styleId="TtuloTDC">
    <w:name w:val="TOC Heading"/>
    <w:basedOn w:val="Ttulo1"/>
    <w:next w:val="Normal"/>
    <w:uiPriority w:val="39"/>
    <w:semiHidden/>
    <w:unhideWhenUsed/>
    <w:qFormat/>
    <w:rsid w:val="00650219"/>
    <w:pPr>
      <w:outlineLvl w:val="9"/>
    </w:pPr>
    <w:rPr>
      <w:color w:val="2E74B5" w:themeColor="accent1" w:themeShade="BF"/>
    </w:rPr>
  </w:style>
  <w:style w:type="table" w:styleId="Tablaprofesional">
    <w:name w:val="Table Professional"/>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amedia1">
    <w:name w:val="Medium List 1"/>
    <w:basedOn w:val="Tablanormal"/>
    <w:uiPriority w:val="65"/>
    <w:semiHidden/>
    <w:unhideWhenUsed/>
    <w:rsid w:val="0065021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650219"/>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semiHidden/>
    <w:unhideWhenUsed/>
    <w:rsid w:val="00650219"/>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650219"/>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650219"/>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650219"/>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semiHidden/>
    <w:unhideWhenUsed/>
    <w:rsid w:val="00650219"/>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Cuadrculamedia1">
    <w:name w:val="Medium Grid 1"/>
    <w:basedOn w:val="Tablanormal"/>
    <w:uiPriority w:val="67"/>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a">
    <w:name w:val="Bibliography"/>
    <w:basedOn w:val="Normal"/>
    <w:next w:val="Normal"/>
    <w:uiPriority w:val="37"/>
    <w:semiHidden/>
    <w:unhideWhenUsed/>
    <w:rsid w:val="00650219"/>
    <w:pPr>
      <w:spacing w:after="0" w:line="240" w:lineRule="auto"/>
    </w:pPr>
    <w:rPr>
      <w:rFonts w:ascii="Calibri" w:hAnsi="Calibri" w:cs="Calibri"/>
    </w:rPr>
  </w:style>
  <w:style w:type="character" w:styleId="Hashtag">
    <w:name w:val="Hashtag"/>
    <w:basedOn w:val="Fuentedeprrafopredeter"/>
    <w:uiPriority w:val="99"/>
    <w:semiHidden/>
    <w:unhideWhenUsed/>
    <w:rsid w:val="00650219"/>
    <w:rPr>
      <w:rFonts w:ascii="Calibri" w:hAnsi="Calibri" w:cs="Calibri"/>
      <w:color w:val="2B579A"/>
      <w:shd w:val="clear" w:color="auto" w:fill="E1DFDD"/>
    </w:rPr>
  </w:style>
  <w:style w:type="paragraph" w:styleId="Encabezadodemensaje">
    <w:name w:val="Message Header"/>
    <w:basedOn w:val="Normal"/>
    <w:link w:val="EncabezadodemensajeCar"/>
    <w:uiPriority w:val="99"/>
    <w:semiHidden/>
    <w:unhideWhenUsed/>
    <w:rsid w:val="0065021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Light" w:eastAsiaTheme="majorEastAsia" w:hAnsi="Calibri Light" w:cs="Calibri Light"/>
      <w:sz w:val="24"/>
      <w:szCs w:val="24"/>
    </w:rPr>
  </w:style>
  <w:style w:type="character" w:customStyle="1" w:styleId="EncabezadodemensajeCar">
    <w:name w:val="Encabezado de mensaje Car"/>
    <w:basedOn w:val="Fuentedeprrafopredeter"/>
    <w:link w:val="Encabezadodemensaje"/>
    <w:uiPriority w:val="99"/>
    <w:semiHidden/>
    <w:rsid w:val="00650219"/>
    <w:rPr>
      <w:rFonts w:ascii="Calibri Light" w:eastAsiaTheme="majorEastAsia" w:hAnsi="Calibri Light" w:cs="Calibri Light"/>
      <w:sz w:val="24"/>
      <w:szCs w:val="24"/>
      <w:shd w:val="pct20" w:color="auto" w:fill="auto"/>
    </w:rPr>
  </w:style>
  <w:style w:type="table" w:styleId="Tablaelegante">
    <w:name w:val="Table Elegant"/>
    <w:basedOn w:val="Tablanormal"/>
    <w:uiPriority w:val="99"/>
    <w:semiHidden/>
    <w:unhideWhenUsed/>
    <w:rsid w:val="006502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
    <w:uiPriority w:val="99"/>
    <w:semiHidden/>
    <w:unhideWhenUsed/>
    <w:rsid w:val="00650219"/>
    <w:pPr>
      <w:spacing w:after="0" w:line="240" w:lineRule="auto"/>
      <w:ind w:left="360" w:hanging="360"/>
      <w:contextualSpacing/>
    </w:pPr>
    <w:rPr>
      <w:rFonts w:ascii="Calibri" w:hAnsi="Calibri" w:cs="Calibri"/>
    </w:rPr>
  </w:style>
  <w:style w:type="paragraph" w:styleId="Lista2">
    <w:name w:val="List 2"/>
    <w:basedOn w:val="Normal"/>
    <w:uiPriority w:val="99"/>
    <w:semiHidden/>
    <w:unhideWhenUsed/>
    <w:rsid w:val="00650219"/>
    <w:pPr>
      <w:spacing w:after="0" w:line="240" w:lineRule="auto"/>
      <w:ind w:left="720" w:hanging="360"/>
      <w:contextualSpacing/>
    </w:pPr>
    <w:rPr>
      <w:rFonts w:ascii="Calibri" w:hAnsi="Calibri" w:cs="Calibri"/>
    </w:rPr>
  </w:style>
  <w:style w:type="paragraph" w:styleId="Lista3">
    <w:name w:val="List 3"/>
    <w:basedOn w:val="Normal"/>
    <w:uiPriority w:val="99"/>
    <w:semiHidden/>
    <w:unhideWhenUsed/>
    <w:rsid w:val="00650219"/>
    <w:pPr>
      <w:spacing w:after="0" w:line="240" w:lineRule="auto"/>
      <w:ind w:left="1080" w:hanging="360"/>
      <w:contextualSpacing/>
    </w:pPr>
    <w:rPr>
      <w:rFonts w:ascii="Calibri" w:hAnsi="Calibri" w:cs="Calibri"/>
    </w:rPr>
  </w:style>
  <w:style w:type="paragraph" w:styleId="Lista4">
    <w:name w:val="List 4"/>
    <w:basedOn w:val="Normal"/>
    <w:uiPriority w:val="99"/>
    <w:semiHidden/>
    <w:unhideWhenUsed/>
    <w:rsid w:val="00650219"/>
    <w:pPr>
      <w:spacing w:after="0" w:line="240" w:lineRule="auto"/>
      <w:ind w:left="1440" w:hanging="360"/>
      <w:contextualSpacing/>
    </w:pPr>
    <w:rPr>
      <w:rFonts w:ascii="Calibri" w:hAnsi="Calibri" w:cs="Calibri"/>
    </w:rPr>
  </w:style>
  <w:style w:type="paragraph" w:styleId="Lista5">
    <w:name w:val="List 5"/>
    <w:basedOn w:val="Normal"/>
    <w:uiPriority w:val="99"/>
    <w:semiHidden/>
    <w:unhideWhenUsed/>
    <w:rsid w:val="00650219"/>
    <w:pPr>
      <w:spacing w:after="0" w:line="240" w:lineRule="auto"/>
      <w:ind w:left="1800" w:hanging="360"/>
      <w:contextualSpacing/>
    </w:pPr>
    <w:rPr>
      <w:rFonts w:ascii="Calibri" w:hAnsi="Calibri" w:cs="Calibri"/>
    </w:rPr>
  </w:style>
  <w:style w:type="table" w:styleId="Tablaconlista1">
    <w:name w:val="Table List 1"/>
    <w:basedOn w:val="Tablanormal"/>
    <w:uiPriority w:val="99"/>
    <w:semiHidden/>
    <w:unhideWhenUsed/>
    <w:rsid w:val="0065021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65021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65021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65021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ontinuarlista">
    <w:name w:val="List Continue"/>
    <w:basedOn w:val="Normal"/>
    <w:uiPriority w:val="99"/>
    <w:semiHidden/>
    <w:unhideWhenUsed/>
    <w:rsid w:val="00650219"/>
    <w:pPr>
      <w:spacing w:after="120" w:line="240" w:lineRule="auto"/>
      <w:ind w:left="360"/>
      <w:contextualSpacing/>
    </w:pPr>
    <w:rPr>
      <w:rFonts w:ascii="Calibri" w:hAnsi="Calibri" w:cs="Calibri"/>
    </w:rPr>
  </w:style>
  <w:style w:type="paragraph" w:styleId="Continuarlista2">
    <w:name w:val="List Continue 2"/>
    <w:basedOn w:val="Normal"/>
    <w:uiPriority w:val="99"/>
    <w:semiHidden/>
    <w:unhideWhenUsed/>
    <w:rsid w:val="00650219"/>
    <w:pPr>
      <w:spacing w:after="120" w:line="240" w:lineRule="auto"/>
      <w:ind w:left="720"/>
      <w:contextualSpacing/>
    </w:pPr>
    <w:rPr>
      <w:rFonts w:ascii="Calibri" w:hAnsi="Calibri" w:cs="Calibri"/>
    </w:rPr>
  </w:style>
  <w:style w:type="paragraph" w:styleId="Continuarlista3">
    <w:name w:val="List Continue 3"/>
    <w:basedOn w:val="Normal"/>
    <w:uiPriority w:val="99"/>
    <w:semiHidden/>
    <w:unhideWhenUsed/>
    <w:rsid w:val="00650219"/>
    <w:pPr>
      <w:spacing w:after="120" w:line="240" w:lineRule="auto"/>
      <w:ind w:left="1080"/>
      <w:contextualSpacing/>
    </w:pPr>
    <w:rPr>
      <w:rFonts w:ascii="Calibri" w:hAnsi="Calibri" w:cs="Calibri"/>
    </w:rPr>
  </w:style>
  <w:style w:type="paragraph" w:styleId="Continuarlista4">
    <w:name w:val="List Continue 4"/>
    <w:basedOn w:val="Normal"/>
    <w:uiPriority w:val="99"/>
    <w:semiHidden/>
    <w:unhideWhenUsed/>
    <w:rsid w:val="00650219"/>
    <w:pPr>
      <w:spacing w:after="120" w:line="240" w:lineRule="auto"/>
      <w:ind w:left="1440"/>
      <w:contextualSpacing/>
    </w:pPr>
    <w:rPr>
      <w:rFonts w:ascii="Calibri" w:hAnsi="Calibri" w:cs="Calibri"/>
    </w:rPr>
  </w:style>
  <w:style w:type="paragraph" w:styleId="Continuarlista5">
    <w:name w:val="List Continue 5"/>
    <w:basedOn w:val="Normal"/>
    <w:uiPriority w:val="99"/>
    <w:semiHidden/>
    <w:unhideWhenUsed/>
    <w:rsid w:val="00650219"/>
    <w:pPr>
      <w:spacing w:after="120" w:line="240" w:lineRule="auto"/>
      <w:ind w:left="1800"/>
      <w:contextualSpacing/>
    </w:pPr>
    <w:rPr>
      <w:rFonts w:ascii="Calibri" w:hAnsi="Calibri" w:cs="Calibri"/>
    </w:rPr>
  </w:style>
  <w:style w:type="paragraph" w:styleId="Prrafodelista">
    <w:name w:val="List Paragraph"/>
    <w:basedOn w:val="Normal"/>
    <w:uiPriority w:val="34"/>
    <w:semiHidden/>
    <w:unhideWhenUsed/>
    <w:qFormat/>
    <w:rsid w:val="00650219"/>
    <w:pPr>
      <w:spacing w:after="0" w:line="240" w:lineRule="auto"/>
      <w:ind w:left="720"/>
      <w:contextualSpacing/>
    </w:pPr>
    <w:rPr>
      <w:rFonts w:ascii="Calibri" w:hAnsi="Calibri" w:cs="Calibri"/>
    </w:rPr>
  </w:style>
  <w:style w:type="paragraph" w:styleId="Listaconnmeros">
    <w:name w:val="List Number"/>
    <w:basedOn w:val="Normal"/>
    <w:uiPriority w:val="99"/>
    <w:semiHidden/>
    <w:unhideWhenUsed/>
    <w:rsid w:val="00650219"/>
    <w:pPr>
      <w:numPr>
        <w:numId w:val="13"/>
      </w:numPr>
      <w:spacing w:after="0" w:line="240" w:lineRule="auto"/>
      <w:contextualSpacing/>
    </w:pPr>
    <w:rPr>
      <w:rFonts w:ascii="Calibri" w:hAnsi="Calibri" w:cs="Calibri"/>
    </w:rPr>
  </w:style>
  <w:style w:type="paragraph" w:styleId="Listaconnmeros2">
    <w:name w:val="List Number 2"/>
    <w:basedOn w:val="Normal"/>
    <w:uiPriority w:val="99"/>
    <w:semiHidden/>
    <w:unhideWhenUsed/>
    <w:rsid w:val="00650219"/>
    <w:pPr>
      <w:numPr>
        <w:numId w:val="14"/>
      </w:numPr>
      <w:spacing w:after="0" w:line="240" w:lineRule="auto"/>
      <w:contextualSpacing/>
    </w:pPr>
    <w:rPr>
      <w:rFonts w:ascii="Calibri" w:hAnsi="Calibri" w:cs="Calibri"/>
    </w:rPr>
  </w:style>
  <w:style w:type="paragraph" w:styleId="Listaconnmeros3">
    <w:name w:val="List Number 3"/>
    <w:basedOn w:val="Normal"/>
    <w:uiPriority w:val="99"/>
    <w:semiHidden/>
    <w:unhideWhenUsed/>
    <w:rsid w:val="00650219"/>
    <w:pPr>
      <w:numPr>
        <w:numId w:val="15"/>
      </w:numPr>
      <w:spacing w:after="0" w:line="240" w:lineRule="auto"/>
      <w:contextualSpacing/>
    </w:pPr>
    <w:rPr>
      <w:rFonts w:ascii="Calibri" w:hAnsi="Calibri" w:cs="Calibri"/>
    </w:rPr>
  </w:style>
  <w:style w:type="paragraph" w:styleId="Listaconnmeros4">
    <w:name w:val="List Number 4"/>
    <w:basedOn w:val="Normal"/>
    <w:uiPriority w:val="99"/>
    <w:semiHidden/>
    <w:unhideWhenUsed/>
    <w:rsid w:val="00650219"/>
    <w:pPr>
      <w:numPr>
        <w:numId w:val="16"/>
      </w:numPr>
      <w:spacing w:after="0" w:line="240" w:lineRule="auto"/>
      <w:contextualSpacing/>
    </w:pPr>
    <w:rPr>
      <w:rFonts w:ascii="Calibri" w:hAnsi="Calibri" w:cs="Calibri"/>
    </w:rPr>
  </w:style>
  <w:style w:type="paragraph" w:styleId="Listaconnmeros5">
    <w:name w:val="List Number 5"/>
    <w:basedOn w:val="Normal"/>
    <w:uiPriority w:val="99"/>
    <w:semiHidden/>
    <w:unhideWhenUsed/>
    <w:rsid w:val="00650219"/>
    <w:pPr>
      <w:numPr>
        <w:numId w:val="17"/>
      </w:numPr>
      <w:spacing w:after="0" w:line="240" w:lineRule="auto"/>
      <w:contextualSpacing/>
    </w:pPr>
    <w:rPr>
      <w:rFonts w:ascii="Calibri" w:hAnsi="Calibri" w:cs="Calibri"/>
    </w:rPr>
  </w:style>
  <w:style w:type="paragraph" w:styleId="Listaconvietas">
    <w:name w:val="List Bullet"/>
    <w:basedOn w:val="Normal"/>
    <w:uiPriority w:val="99"/>
    <w:semiHidden/>
    <w:unhideWhenUsed/>
    <w:rsid w:val="00650219"/>
    <w:pPr>
      <w:numPr>
        <w:numId w:val="8"/>
      </w:numPr>
      <w:spacing w:after="0" w:line="240" w:lineRule="auto"/>
      <w:contextualSpacing/>
    </w:pPr>
    <w:rPr>
      <w:rFonts w:ascii="Calibri" w:hAnsi="Calibri" w:cs="Calibri"/>
    </w:rPr>
  </w:style>
  <w:style w:type="paragraph" w:styleId="Listaconvietas2">
    <w:name w:val="List Bullet 2"/>
    <w:basedOn w:val="Normal"/>
    <w:uiPriority w:val="99"/>
    <w:semiHidden/>
    <w:unhideWhenUsed/>
    <w:rsid w:val="00650219"/>
    <w:pPr>
      <w:numPr>
        <w:numId w:val="9"/>
      </w:numPr>
      <w:spacing w:after="0" w:line="240" w:lineRule="auto"/>
      <w:contextualSpacing/>
    </w:pPr>
    <w:rPr>
      <w:rFonts w:ascii="Calibri" w:hAnsi="Calibri" w:cs="Calibri"/>
    </w:rPr>
  </w:style>
  <w:style w:type="paragraph" w:styleId="Listaconvietas3">
    <w:name w:val="List Bullet 3"/>
    <w:basedOn w:val="Normal"/>
    <w:uiPriority w:val="99"/>
    <w:semiHidden/>
    <w:unhideWhenUsed/>
    <w:rsid w:val="00650219"/>
    <w:pPr>
      <w:numPr>
        <w:numId w:val="10"/>
      </w:numPr>
      <w:spacing w:after="0" w:line="240" w:lineRule="auto"/>
      <w:contextualSpacing/>
    </w:pPr>
    <w:rPr>
      <w:rFonts w:ascii="Calibri" w:hAnsi="Calibri" w:cs="Calibri"/>
    </w:rPr>
  </w:style>
  <w:style w:type="paragraph" w:styleId="Listaconvietas4">
    <w:name w:val="List Bullet 4"/>
    <w:basedOn w:val="Normal"/>
    <w:uiPriority w:val="99"/>
    <w:semiHidden/>
    <w:unhideWhenUsed/>
    <w:rsid w:val="00650219"/>
    <w:pPr>
      <w:numPr>
        <w:numId w:val="11"/>
      </w:numPr>
      <w:spacing w:after="0" w:line="240" w:lineRule="auto"/>
      <w:contextualSpacing/>
    </w:pPr>
    <w:rPr>
      <w:rFonts w:ascii="Calibri" w:hAnsi="Calibri" w:cs="Calibri"/>
    </w:rPr>
  </w:style>
  <w:style w:type="paragraph" w:styleId="Listaconvietas5">
    <w:name w:val="List Bullet 5"/>
    <w:basedOn w:val="Normal"/>
    <w:uiPriority w:val="99"/>
    <w:semiHidden/>
    <w:unhideWhenUsed/>
    <w:rsid w:val="00650219"/>
    <w:pPr>
      <w:numPr>
        <w:numId w:val="12"/>
      </w:numPr>
      <w:spacing w:after="0" w:line="240" w:lineRule="auto"/>
      <w:contextualSpacing/>
    </w:pPr>
    <w:rPr>
      <w:rFonts w:ascii="Calibri" w:hAnsi="Calibri" w:cs="Calibri"/>
    </w:rPr>
  </w:style>
  <w:style w:type="table" w:styleId="Tablaclsica1">
    <w:name w:val="Table Classic 1"/>
    <w:basedOn w:val="Tabla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65021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65021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adeilustraciones">
    <w:name w:val="table of figures"/>
    <w:basedOn w:val="Normal"/>
    <w:next w:val="Normal"/>
    <w:uiPriority w:val="99"/>
    <w:semiHidden/>
    <w:unhideWhenUsed/>
    <w:rsid w:val="00650219"/>
    <w:pPr>
      <w:spacing w:after="0" w:line="240" w:lineRule="auto"/>
    </w:pPr>
    <w:rPr>
      <w:rFonts w:ascii="Calibri" w:hAnsi="Calibri" w:cs="Calibri"/>
    </w:rPr>
  </w:style>
  <w:style w:type="character" w:styleId="Refdenotaalfinal">
    <w:name w:val="endnote reference"/>
    <w:basedOn w:val="Fuentedeprrafopredeter"/>
    <w:uiPriority w:val="99"/>
    <w:semiHidden/>
    <w:unhideWhenUsed/>
    <w:rsid w:val="00650219"/>
    <w:rPr>
      <w:rFonts w:ascii="Calibri" w:hAnsi="Calibri" w:cs="Calibri"/>
      <w:vertAlign w:val="superscript"/>
    </w:rPr>
  </w:style>
  <w:style w:type="paragraph" w:styleId="Textoconsangra">
    <w:name w:val="table of authorities"/>
    <w:basedOn w:val="Normal"/>
    <w:next w:val="Normal"/>
    <w:uiPriority w:val="99"/>
    <w:semiHidden/>
    <w:unhideWhenUsed/>
    <w:rsid w:val="00650219"/>
    <w:pPr>
      <w:spacing w:after="0" w:line="240" w:lineRule="auto"/>
      <w:ind w:left="220" w:hanging="220"/>
    </w:pPr>
    <w:rPr>
      <w:rFonts w:ascii="Calibri" w:hAnsi="Calibri" w:cs="Calibri"/>
    </w:rPr>
  </w:style>
  <w:style w:type="paragraph" w:styleId="Encabezadodelista">
    <w:name w:val="toa heading"/>
    <w:basedOn w:val="Normal"/>
    <w:next w:val="Normal"/>
    <w:uiPriority w:val="99"/>
    <w:semiHidden/>
    <w:unhideWhenUsed/>
    <w:rsid w:val="00650219"/>
    <w:pPr>
      <w:spacing w:before="120" w:after="0" w:line="240" w:lineRule="auto"/>
    </w:pPr>
    <w:rPr>
      <w:rFonts w:ascii="Calibri Light" w:eastAsiaTheme="majorEastAsia" w:hAnsi="Calibri Light" w:cs="Calibri Light"/>
      <w:b/>
      <w:bCs/>
      <w:sz w:val="24"/>
      <w:szCs w:val="24"/>
    </w:rPr>
  </w:style>
  <w:style w:type="table" w:styleId="Listavistosa">
    <w:name w:val="Colorful List"/>
    <w:basedOn w:val="Tablanormal"/>
    <w:uiPriority w:val="72"/>
    <w:semiHidden/>
    <w:unhideWhenUsed/>
    <w:rsid w:val="0065021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650219"/>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semiHidden/>
    <w:unhideWhenUsed/>
    <w:rsid w:val="00650219"/>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650219"/>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650219"/>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650219"/>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650219"/>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lavistosa1">
    <w:name w:val="Table Colorful 1"/>
    <w:basedOn w:val="Tablanormal"/>
    <w:uiPriority w:val="99"/>
    <w:semiHidden/>
    <w:unhideWhenUsed/>
    <w:rsid w:val="0065021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65021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65021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ombreadovistoso">
    <w:name w:val="Colorful Shading"/>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650219"/>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650219"/>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650219"/>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650219"/>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uadrculavistosa">
    <w:name w:val="Colorful Grid"/>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650219"/>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Direccinsobre">
    <w:name w:val="envelope address"/>
    <w:basedOn w:val="Normal"/>
    <w:uiPriority w:val="99"/>
    <w:semiHidden/>
    <w:unhideWhenUsed/>
    <w:rsid w:val="00650219"/>
    <w:pPr>
      <w:framePr w:w="7920" w:h="1980" w:hRule="exact" w:hSpace="180" w:wrap="auto" w:hAnchor="page" w:xAlign="center" w:yAlign="bottom"/>
      <w:spacing w:after="0" w:line="240" w:lineRule="auto"/>
      <w:ind w:left="2880"/>
    </w:pPr>
    <w:rPr>
      <w:rFonts w:ascii="Calibri Light" w:eastAsiaTheme="majorEastAsia" w:hAnsi="Calibri Light" w:cs="Calibri Light"/>
      <w:sz w:val="24"/>
      <w:szCs w:val="24"/>
    </w:rPr>
  </w:style>
  <w:style w:type="numbering" w:styleId="ArtculoSeccin">
    <w:name w:val="Outline List 3"/>
    <w:basedOn w:val="Sinlista"/>
    <w:uiPriority w:val="99"/>
    <w:semiHidden/>
    <w:unhideWhenUsed/>
    <w:rsid w:val="00650219"/>
    <w:pPr>
      <w:numPr>
        <w:numId w:val="26"/>
      </w:numPr>
    </w:pPr>
  </w:style>
  <w:style w:type="table" w:styleId="Tablanormal1">
    <w:name w:val="Plain Table 1"/>
    <w:basedOn w:val="Tablanormal"/>
    <w:uiPriority w:val="41"/>
    <w:rsid w:val="0065021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6502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65021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65021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65021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uiPriority w:val="1"/>
    <w:qFormat/>
    <w:rsid w:val="00650219"/>
    <w:rPr>
      <w:rFonts w:ascii="Calibri" w:hAnsi="Calibri" w:cs="Calibri"/>
    </w:rPr>
  </w:style>
  <w:style w:type="paragraph" w:styleId="Fecha">
    <w:name w:val="Date"/>
    <w:basedOn w:val="Normal"/>
    <w:next w:val="Normal"/>
    <w:link w:val="FechaCar"/>
    <w:uiPriority w:val="99"/>
    <w:semiHidden/>
    <w:unhideWhenUsed/>
    <w:rsid w:val="00650219"/>
    <w:pPr>
      <w:spacing w:after="0" w:line="240" w:lineRule="auto"/>
    </w:pPr>
    <w:rPr>
      <w:rFonts w:ascii="Calibri" w:hAnsi="Calibri" w:cs="Calibri"/>
    </w:rPr>
  </w:style>
  <w:style w:type="character" w:customStyle="1" w:styleId="FechaCar">
    <w:name w:val="Fecha Car"/>
    <w:basedOn w:val="Fuentedeprrafopredeter"/>
    <w:link w:val="Fecha"/>
    <w:uiPriority w:val="99"/>
    <w:semiHidden/>
    <w:rsid w:val="00650219"/>
    <w:rPr>
      <w:rFonts w:ascii="Calibri" w:hAnsi="Calibri" w:cs="Calibri"/>
    </w:rPr>
  </w:style>
  <w:style w:type="paragraph" w:styleId="NormalWeb">
    <w:name w:val="Normal (Web)"/>
    <w:basedOn w:val="Normal"/>
    <w:uiPriority w:val="99"/>
    <w:semiHidden/>
    <w:unhideWhenUsed/>
    <w:rsid w:val="00650219"/>
    <w:pPr>
      <w:spacing w:after="0" w:line="240" w:lineRule="auto"/>
    </w:pPr>
    <w:rPr>
      <w:rFonts w:ascii="Times New Roman" w:hAnsi="Times New Roman" w:cs="Times New Roman"/>
      <w:sz w:val="24"/>
      <w:szCs w:val="24"/>
    </w:rPr>
  </w:style>
  <w:style w:type="character" w:styleId="Hipervnculointeligente">
    <w:name w:val="Smart Hyperlink"/>
    <w:basedOn w:val="Fuentedeprrafopredeter"/>
    <w:uiPriority w:val="99"/>
    <w:semiHidden/>
    <w:unhideWhenUsed/>
    <w:rsid w:val="00650219"/>
    <w:rPr>
      <w:rFonts w:ascii="Calibri" w:hAnsi="Calibri" w:cs="Calibri"/>
      <w:u w:val="dotted"/>
    </w:rPr>
  </w:style>
  <w:style w:type="character" w:styleId="Mencinsinresolver">
    <w:name w:val="Unresolved Mention"/>
    <w:basedOn w:val="Fuentedeprrafopredeter"/>
    <w:uiPriority w:val="99"/>
    <w:semiHidden/>
    <w:unhideWhenUsed/>
    <w:rsid w:val="00650219"/>
    <w:rPr>
      <w:rFonts w:ascii="Calibri" w:hAnsi="Calibri" w:cs="Calibri"/>
      <w:color w:val="605E5C"/>
      <w:shd w:val="clear" w:color="auto" w:fill="E1DFDD"/>
    </w:rPr>
  </w:style>
  <w:style w:type="paragraph" w:styleId="Textoindependiente">
    <w:name w:val="Body Text"/>
    <w:basedOn w:val="Normal"/>
    <w:link w:val="TextoindependienteCar"/>
    <w:uiPriority w:val="99"/>
    <w:semiHidden/>
    <w:unhideWhenUsed/>
    <w:rsid w:val="00650219"/>
    <w:pPr>
      <w:spacing w:after="120" w:line="240" w:lineRule="auto"/>
    </w:pPr>
    <w:rPr>
      <w:rFonts w:ascii="Calibri" w:hAnsi="Calibri" w:cs="Calibri"/>
    </w:rPr>
  </w:style>
  <w:style w:type="character" w:customStyle="1" w:styleId="TextoindependienteCar">
    <w:name w:val="Texto independiente Car"/>
    <w:basedOn w:val="Fuentedeprrafopredeter"/>
    <w:link w:val="Textoindependiente"/>
    <w:uiPriority w:val="99"/>
    <w:semiHidden/>
    <w:rsid w:val="00650219"/>
    <w:rPr>
      <w:rFonts w:ascii="Calibri" w:hAnsi="Calibri" w:cs="Calibri"/>
    </w:rPr>
  </w:style>
  <w:style w:type="paragraph" w:styleId="Textoindependiente2">
    <w:name w:val="Body Text 2"/>
    <w:basedOn w:val="Normal"/>
    <w:link w:val="Textoindependiente2Car"/>
    <w:uiPriority w:val="99"/>
    <w:semiHidden/>
    <w:unhideWhenUsed/>
    <w:rsid w:val="00650219"/>
    <w:pPr>
      <w:spacing w:after="120" w:line="480" w:lineRule="auto"/>
    </w:pPr>
    <w:rPr>
      <w:rFonts w:ascii="Calibri" w:hAnsi="Calibri" w:cs="Calibri"/>
    </w:rPr>
  </w:style>
  <w:style w:type="character" w:customStyle="1" w:styleId="Textoindependiente2Car">
    <w:name w:val="Texto independiente 2 Car"/>
    <w:basedOn w:val="Fuentedeprrafopredeter"/>
    <w:link w:val="Textoindependiente2"/>
    <w:uiPriority w:val="99"/>
    <w:semiHidden/>
    <w:rsid w:val="00650219"/>
    <w:rPr>
      <w:rFonts w:ascii="Calibri" w:hAnsi="Calibri" w:cs="Calibri"/>
    </w:rPr>
  </w:style>
  <w:style w:type="paragraph" w:styleId="Sangradetextonormal">
    <w:name w:val="Body Text Indent"/>
    <w:basedOn w:val="Normal"/>
    <w:link w:val="SangradetextonormalCar"/>
    <w:uiPriority w:val="99"/>
    <w:semiHidden/>
    <w:unhideWhenUsed/>
    <w:rsid w:val="00650219"/>
    <w:pPr>
      <w:spacing w:after="120" w:line="240" w:lineRule="auto"/>
      <w:ind w:left="360"/>
    </w:pPr>
    <w:rPr>
      <w:rFonts w:ascii="Calibri" w:hAnsi="Calibri" w:cs="Calibri"/>
    </w:rPr>
  </w:style>
  <w:style w:type="character" w:customStyle="1" w:styleId="SangradetextonormalCar">
    <w:name w:val="Sangría de texto normal Car"/>
    <w:basedOn w:val="Fuentedeprrafopredeter"/>
    <w:link w:val="Sangradetextonormal"/>
    <w:uiPriority w:val="99"/>
    <w:semiHidden/>
    <w:rsid w:val="00650219"/>
    <w:rPr>
      <w:rFonts w:ascii="Calibri" w:hAnsi="Calibri" w:cs="Calibri"/>
    </w:rPr>
  </w:style>
  <w:style w:type="paragraph" w:styleId="Sangra2detindependiente">
    <w:name w:val="Body Text Indent 2"/>
    <w:basedOn w:val="Normal"/>
    <w:link w:val="Sangra2detindependienteCar"/>
    <w:uiPriority w:val="99"/>
    <w:semiHidden/>
    <w:unhideWhenUsed/>
    <w:rsid w:val="00650219"/>
    <w:pPr>
      <w:spacing w:after="120" w:line="480" w:lineRule="auto"/>
      <w:ind w:left="360"/>
    </w:pPr>
    <w:rPr>
      <w:rFonts w:ascii="Calibri" w:hAnsi="Calibri" w:cs="Calibri"/>
    </w:rPr>
  </w:style>
  <w:style w:type="character" w:customStyle="1" w:styleId="Sangra2detindependienteCar">
    <w:name w:val="Sangría 2 de t. independiente Car"/>
    <w:basedOn w:val="Fuentedeprrafopredeter"/>
    <w:link w:val="Sangra2detindependiente"/>
    <w:uiPriority w:val="99"/>
    <w:semiHidden/>
    <w:rsid w:val="00650219"/>
    <w:rPr>
      <w:rFonts w:ascii="Calibri" w:hAnsi="Calibri" w:cs="Calibri"/>
    </w:rPr>
  </w:style>
  <w:style w:type="paragraph" w:styleId="Textoindependienteprimerasangra">
    <w:name w:val="Body Text First Indent"/>
    <w:basedOn w:val="Textoindependiente"/>
    <w:link w:val="TextoindependienteprimerasangraCar"/>
    <w:uiPriority w:val="99"/>
    <w:semiHidden/>
    <w:unhideWhenUsed/>
    <w:rsid w:val="00650219"/>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650219"/>
    <w:rPr>
      <w:rFonts w:ascii="Calibri" w:hAnsi="Calibri" w:cs="Calibri"/>
    </w:rPr>
  </w:style>
  <w:style w:type="paragraph" w:styleId="Textoindependienteprimerasangra2">
    <w:name w:val="Body Text First Indent 2"/>
    <w:basedOn w:val="Sangradetextonormal"/>
    <w:link w:val="Textoindependienteprimerasangra2Car"/>
    <w:uiPriority w:val="99"/>
    <w:semiHidden/>
    <w:unhideWhenUsed/>
    <w:rsid w:val="00650219"/>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650219"/>
    <w:rPr>
      <w:rFonts w:ascii="Calibri" w:hAnsi="Calibri" w:cs="Calibri"/>
    </w:rPr>
  </w:style>
  <w:style w:type="paragraph" w:styleId="Sangranormal">
    <w:name w:val="Normal Indent"/>
    <w:basedOn w:val="Normal"/>
    <w:uiPriority w:val="99"/>
    <w:semiHidden/>
    <w:unhideWhenUsed/>
    <w:rsid w:val="00650219"/>
    <w:pPr>
      <w:spacing w:after="0" w:line="240" w:lineRule="auto"/>
      <w:ind w:left="720"/>
    </w:pPr>
    <w:rPr>
      <w:rFonts w:ascii="Calibri" w:hAnsi="Calibri" w:cs="Calibri"/>
    </w:rPr>
  </w:style>
  <w:style w:type="paragraph" w:styleId="Encabezadodenota">
    <w:name w:val="Note Heading"/>
    <w:basedOn w:val="Normal"/>
    <w:next w:val="Normal"/>
    <w:link w:val="EncabezadodenotaCar"/>
    <w:uiPriority w:val="99"/>
    <w:semiHidden/>
    <w:unhideWhenUsed/>
    <w:rsid w:val="00650219"/>
    <w:pPr>
      <w:spacing w:after="0" w:line="240" w:lineRule="auto"/>
    </w:pPr>
    <w:rPr>
      <w:rFonts w:ascii="Calibri" w:hAnsi="Calibri" w:cs="Calibri"/>
    </w:rPr>
  </w:style>
  <w:style w:type="character" w:customStyle="1" w:styleId="EncabezadodenotaCar">
    <w:name w:val="Encabezado de nota Car"/>
    <w:basedOn w:val="Fuentedeprrafopredeter"/>
    <w:link w:val="Encabezadodenota"/>
    <w:uiPriority w:val="99"/>
    <w:semiHidden/>
    <w:rsid w:val="00650219"/>
    <w:rPr>
      <w:rFonts w:ascii="Calibri" w:hAnsi="Calibri" w:cs="Calibri"/>
    </w:rPr>
  </w:style>
  <w:style w:type="table" w:styleId="Tablamoderna">
    <w:name w:val="Table Contemporary"/>
    <w:basedOn w:val="Tablanormal"/>
    <w:uiPriority w:val="99"/>
    <w:semiHidden/>
    <w:unhideWhenUsed/>
    <w:rsid w:val="0065021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aclara">
    <w:name w:val="Light List"/>
    <w:basedOn w:val="Tablanormal"/>
    <w:uiPriority w:val="61"/>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65021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650219"/>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semiHidden/>
    <w:unhideWhenUsed/>
    <w:rsid w:val="00650219"/>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650219"/>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650219"/>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650219"/>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semiHidden/>
    <w:unhideWhenUsed/>
    <w:rsid w:val="00650219"/>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Cuadrculaclara">
    <w:name w:val="Light Grid"/>
    <w:basedOn w:val="Tablanormal"/>
    <w:uiPriority w:val="62"/>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oscura">
    <w:name w:val="Dark List"/>
    <w:basedOn w:val="Tablanormal"/>
    <w:uiPriority w:val="70"/>
    <w:semiHidden/>
    <w:unhideWhenUsed/>
    <w:rsid w:val="0065021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650219"/>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semiHidden/>
    <w:unhideWhenUsed/>
    <w:rsid w:val="0065021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650219"/>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650219"/>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650219"/>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650219"/>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ladelista1clara">
    <w:name w:val="List Table 1 Light"/>
    <w:basedOn w:val="Tablanormal"/>
    <w:uiPriority w:val="46"/>
    <w:rsid w:val="0065021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650219"/>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1clara-nfasis2">
    <w:name w:val="List Table 1 Light Accent 2"/>
    <w:basedOn w:val="Tablanormal"/>
    <w:uiPriority w:val="46"/>
    <w:rsid w:val="00650219"/>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650219"/>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650219"/>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650219"/>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1clara-nfasis6">
    <w:name w:val="List Table 1 Light Accent 6"/>
    <w:basedOn w:val="Tablanormal"/>
    <w:uiPriority w:val="46"/>
    <w:rsid w:val="00650219"/>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65021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650219"/>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2-nfasis2">
    <w:name w:val="List Table 2 Accent 2"/>
    <w:basedOn w:val="Tablanormal"/>
    <w:uiPriority w:val="47"/>
    <w:rsid w:val="00650219"/>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65021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650219"/>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650219"/>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2-nfasis6">
    <w:name w:val="List Table 2 Accent 6"/>
    <w:basedOn w:val="Tablanormal"/>
    <w:uiPriority w:val="47"/>
    <w:rsid w:val="00650219"/>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65021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65021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3-nfasis2">
    <w:name w:val="List Table 3 Accent 2"/>
    <w:basedOn w:val="Tablanormal"/>
    <w:uiPriority w:val="48"/>
    <w:rsid w:val="00650219"/>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650219"/>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650219"/>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65021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delista3-nfasis6">
    <w:name w:val="List Table 3 Accent 6"/>
    <w:basedOn w:val="Tablanormal"/>
    <w:uiPriority w:val="48"/>
    <w:rsid w:val="0065021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4-nfasis2">
    <w:name w:val="List Table 4 Accent 2"/>
    <w:basedOn w:val="Tabla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4-nfasis6">
    <w:name w:val="List Table 4 Accent 6"/>
    <w:basedOn w:val="Tabla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65021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650219"/>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650219"/>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650219"/>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650219"/>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650219"/>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650219"/>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65021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650219"/>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6concolores-nfasis2">
    <w:name w:val="List Table 6 Colorful Accent 2"/>
    <w:basedOn w:val="Tablanormal"/>
    <w:uiPriority w:val="51"/>
    <w:rsid w:val="00650219"/>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650219"/>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650219"/>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650219"/>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6concolores-nfasis6">
    <w:name w:val="List Table 6 Colorful Accent 6"/>
    <w:basedOn w:val="Tablanormal"/>
    <w:uiPriority w:val="51"/>
    <w:rsid w:val="00650219"/>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65021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650219"/>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650219"/>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650219"/>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650219"/>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650219"/>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650219"/>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ecorreoelectrnico">
    <w:name w:val="E-mail Signature"/>
    <w:basedOn w:val="Normal"/>
    <w:link w:val="FirmadecorreoelectrnicoCar"/>
    <w:uiPriority w:val="99"/>
    <w:semiHidden/>
    <w:unhideWhenUsed/>
    <w:rsid w:val="00650219"/>
    <w:pPr>
      <w:spacing w:after="0" w:line="240" w:lineRule="auto"/>
    </w:pPr>
    <w:rPr>
      <w:rFonts w:ascii="Calibri" w:hAnsi="Calibri" w:cs="Calibri"/>
    </w:rPr>
  </w:style>
  <w:style w:type="character" w:customStyle="1" w:styleId="FirmadecorreoelectrnicoCar">
    <w:name w:val="Firma de correo electrónico Car"/>
    <w:basedOn w:val="Fuentedeprrafopredeter"/>
    <w:link w:val="Firmadecorreoelectrnico"/>
    <w:uiPriority w:val="99"/>
    <w:semiHidden/>
    <w:rsid w:val="00650219"/>
    <w:rPr>
      <w:rFonts w:ascii="Calibri" w:hAnsi="Calibri" w:cs="Calibri"/>
    </w:rPr>
  </w:style>
  <w:style w:type="paragraph" w:styleId="Saludo">
    <w:name w:val="Salutation"/>
    <w:basedOn w:val="Normal"/>
    <w:next w:val="Normal"/>
    <w:link w:val="SaludoCar"/>
    <w:uiPriority w:val="99"/>
    <w:semiHidden/>
    <w:unhideWhenUsed/>
    <w:rsid w:val="00650219"/>
    <w:pPr>
      <w:spacing w:after="0" w:line="240" w:lineRule="auto"/>
    </w:pPr>
    <w:rPr>
      <w:rFonts w:ascii="Calibri" w:hAnsi="Calibri" w:cs="Calibri"/>
    </w:rPr>
  </w:style>
  <w:style w:type="character" w:customStyle="1" w:styleId="SaludoCar">
    <w:name w:val="Saludo Car"/>
    <w:basedOn w:val="Fuentedeprrafopredeter"/>
    <w:link w:val="Saludo"/>
    <w:uiPriority w:val="99"/>
    <w:semiHidden/>
    <w:rsid w:val="00650219"/>
    <w:rPr>
      <w:rFonts w:ascii="Calibri" w:hAnsi="Calibri" w:cs="Calibri"/>
    </w:rPr>
  </w:style>
  <w:style w:type="table" w:styleId="Tablaconcolumnas1">
    <w:name w:val="Table Columns 1"/>
    <w:basedOn w:val="Tablanormal"/>
    <w:uiPriority w:val="99"/>
    <w:semiHidden/>
    <w:unhideWhenUsed/>
    <w:rsid w:val="0065021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65021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65021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65021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65021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
    <w:link w:val="FirmaCar"/>
    <w:uiPriority w:val="99"/>
    <w:semiHidden/>
    <w:unhideWhenUsed/>
    <w:rsid w:val="00650219"/>
    <w:pPr>
      <w:spacing w:after="0" w:line="240" w:lineRule="auto"/>
      <w:ind w:left="4320"/>
    </w:pPr>
    <w:rPr>
      <w:rFonts w:ascii="Calibri" w:hAnsi="Calibri" w:cs="Calibri"/>
    </w:rPr>
  </w:style>
  <w:style w:type="character" w:customStyle="1" w:styleId="FirmaCar">
    <w:name w:val="Firma Car"/>
    <w:basedOn w:val="Fuentedeprrafopredeter"/>
    <w:link w:val="Firma"/>
    <w:uiPriority w:val="99"/>
    <w:semiHidden/>
    <w:rsid w:val="00650219"/>
    <w:rPr>
      <w:rFonts w:ascii="Calibri" w:hAnsi="Calibri" w:cs="Calibri"/>
    </w:rPr>
  </w:style>
  <w:style w:type="table" w:styleId="Tablabsica1">
    <w:name w:val="Table Simple 1"/>
    <w:basedOn w:val="Tablanormal"/>
    <w:uiPriority w:val="99"/>
    <w:semiHidden/>
    <w:unhideWhenUsed/>
    <w:rsid w:val="006502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65021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65021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rsid w:val="0065021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dice1">
    <w:name w:val="index 1"/>
    <w:basedOn w:val="Normal"/>
    <w:next w:val="Normal"/>
    <w:autoRedefine/>
    <w:uiPriority w:val="99"/>
    <w:semiHidden/>
    <w:unhideWhenUsed/>
    <w:rsid w:val="00650219"/>
    <w:pPr>
      <w:spacing w:after="0" w:line="240" w:lineRule="auto"/>
      <w:ind w:left="220" w:hanging="220"/>
    </w:pPr>
    <w:rPr>
      <w:rFonts w:ascii="Calibri" w:hAnsi="Calibri" w:cs="Calibri"/>
    </w:rPr>
  </w:style>
  <w:style w:type="paragraph" w:styleId="ndice2">
    <w:name w:val="index 2"/>
    <w:basedOn w:val="Normal"/>
    <w:next w:val="Normal"/>
    <w:autoRedefine/>
    <w:uiPriority w:val="99"/>
    <w:semiHidden/>
    <w:unhideWhenUsed/>
    <w:rsid w:val="00650219"/>
    <w:pPr>
      <w:spacing w:after="0" w:line="240" w:lineRule="auto"/>
      <w:ind w:left="440" w:hanging="220"/>
    </w:pPr>
    <w:rPr>
      <w:rFonts w:ascii="Calibri" w:hAnsi="Calibri" w:cs="Calibri"/>
    </w:rPr>
  </w:style>
  <w:style w:type="paragraph" w:styleId="ndice3">
    <w:name w:val="index 3"/>
    <w:basedOn w:val="Normal"/>
    <w:next w:val="Normal"/>
    <w:autoRedefine/>
    <w:uiPriority w:val="99"/>
    <w:semiHidden/>
    <w:unhideWhenUsed/>
    <w:rsid w:val="00650219"/>
    <w:pPr>
      <w:spacing w:after="0" w:line="240" w:lineRule="auto"/>
      <w:ind w:left="660" w:hanging="220"/>
    </w:pPr>
    <w:rPr>
      <w:rFonts w:ascii="Calibri" w:hAnsi="Calibri" w:cs="Calibri"/>
    </w:rPr>
  </w:style>
  <w:style w:type="paragraph" w:styleId="ndice4">
    <w:name w:val="index 4"/>
    <w:basedOn w:val="Normal"/>
    <w:next w:val="Normal"/>
    <w:autoRedefine/>
    <w:uiPriority w:val="99"/>
    <w:semiHidden/>
    <w:unhideWhenUsed/>
    <w:rsid w:val="00650219"/>
    <w:pPr>
      <w:spacing w:after="0" w:line="240" w:lineRule="auto"/>
      <w:ind w:left="880" w:hanging="220"/>
    </w:pPr>
    <w:rPr>
      <w:rFonts w:ascii="Calibri" w:hAnsi="Calibri" w:cs="Calibri"/>
    </w:rPr>
  </w:style>
  <w:style w:type="paragraph" w:styleId="ndice5">
    <w:name w:val="index 5"/>
    <w:basedOn w:val="Normal"/>
    <w:next w:val="Normal"/>
    <w:autoRedefine/>
    <w:uiPriority w:val="99"/>
    <w:semiHidden/>
    <w:unhideWhenUsed/>
    <w:rsid w:val="00650219"/>
    <w:pPr>
      <w:spacing w:after="0" w:line="240" w:lineRule="auto"/>
      <w:ind w:left="1100" w:hanging="220"/>
    </w:pPr>
    <w:rPr>
      <w:rFonts w:ascii="Calibri" w:hAnsi="Calibri" w:cs="Calibri"/>
    </w:rPr>
  </w:style>
  <w:style w:type="paragraph" w:styleId="ndice6">
    <w:name w:val="index 6"/>
    <w:basedOn w:val="Normal"/>
    <w:next w:val="Normal"/>
    <w:autoRedefine/>
    <w:uiPriority w:val="99"/>
    <w:semiHidden/>
    <w:unhideWhenUsed/>
    <w:rsid w:val="00650219"/>
    <w:pPr>
      <w:spacing w:after="0" w:line="240" w:lineRule="auto"/>
      <w:ind w:left="1320" w:hanging="220"/>
    </w:pPr>
    <w:rPr>
      <w:rFonts w:ascii="Calibri" w:hAnsi="Calibri" w:cs="Calibri"/>
    </w:rPr>
  </w:style>
  <w:style w:type="paragraph" w:styleId="ndice7">
    <w:name w:val="index 7"/>
    <w:basedOn w:val="Normal"/>
    <w:next w:val="Normal"/>
    <w:autoRedefine/>
    <w:uiPriority w:val="99"/>
    <w:semiHidden/>
    <w:unhideWhenUsed/>
    <w:rsid w:val="00650219"/>
    <w:pPr>
      <w:spacing w:after="0" w:line="240" w:lineRule="auto"/>
      <w:ind w:left="1540" w:hanging="220"/>
    </w:pPr>
    <w:rPr>
      <w:rFonts w:ascii="Calibri" w:hAnsi="Calibri" w:cs="Calibri"/>
    </w:rPr>
  </w:style>
  <w:style w:type="paragraph" w:styleId="ndice8">
    <w:name w:val="index 8"/>
    <w:basedOn w:val="Normal"/>
    <w:next w:val="Normal"/>
    <w:autoRedefine/>
    <w:uiPriority w:val="99"/>
    <w:semiHidden/>
    <w:unhideWhenUsed/>
    <w:rsid w:val="00650219"/>
    <w:pPr>
      <w:spacing w:after="0" w:line="240" w:lineRule="auto"/>
      <w:ind w:left="1760" w:hanging="220"/>
    </w:pPr>
    <w:rPr>
      <w:rFonts w:ascii="Calibri" w:hAnsi="Calibri" w:cs="Calibri"/>
    </w:rPr>
  </w:style>
  <w:style w:type="paragraph" w:styleId="ndice9">
    <w:name w:val="index 9"/>
    <w:basedOn w:val="Normal"/>
    <w:next w:val="Normal"/>
    <w:autoRedefine/>
    <w:uiPriority w:val="99"/>
    <w:semiHidden/>
    <w:unhideWhenUsed/>
    <w:rsid w:val="00650219"/>
    <w:pPr>
      <w:spacing w:after="0" w:line="240" w:lineRule="auto"/>
      <w:ind w:left="1980" w:hanging="220"/>
    </w:pPr>
    <w:rPr>
      <w:rFonts w:ascii="Calibri" w:hAnsi="Calibri" w:cs="Calibri"/>
    </w:rPr>
  </w:style>
  <w:style w:type="paragraph" w:styleId="Ttulodendice">
    <w:name w:val="index heading"/>
    <w:basedOn w:val="Normal"/>
    <w:next w:val="ndice1"/>
    <w:uiPriority w:val="99"/>
    <w:semiHidden/>
    <w:unhideWhenUsed/>
    <w:rsid w:val="00650219"/>
    <w:pPr>
      <w:spacing w:after="0" w:line="240" w:lineRule="auto"/>
    </w:pPr>
    <w:rPr>
      <w:rFonts w:ascii="Calibri Light" w:eastAsiaTheme="majorEastAsia" w:hAnsi="Calibri Light" w:cs="Calibri Light"/>
      <w:b/>
      <w:bCs/>
    </w:rPr>
  </w:style>
  <w:style w:type="paragraph" w:styleId="Cierre">
    <w:name w:val="Closing"/>
    <w:basedOn w:val="Normal"/>
    <w:link w:val="CierreCar"/>
    <w:uiPriority w:val="99"/>
    <w:semiHidden/>
    <w:unhideWhenUsed/>
    <w:rsid w:val="00650219"/>
    <w:pPr>
      <w:spacing w:after="0" w:line="240" w:lineRule="auto"/>
      <w:ind w:left="4320"/>
    </w:pPr>
    <w:rPr>
      <w:rFonts w:ascii="Calibri" w:hAnsi="Calibri" w:cs="Calibri"/>
    </w:rPr>
  </w:style>
  <w:style w:type="character" w:customStyle="1" w:styleId="CierreCar">
    <w:name w:val="Cierre Car"/>
    <w:basedOn w:val="Fuentedeprrafopredeter"/>
    <w:link w:val="Cierre"/>
    <w:uiPriority w:val="99"/>
    <w:semiHidden/>
    <w:rsid w:val="00650219"/>
    <w:rPr>
      <w:rFonts w:ascii="Calibri" w:hAnsi="Calibri" w:cs="Calibri"/>
    </w:rPr>
  </w:style>
  <w:style w:type="table" w:styleId="Tablaconcuadrcula">
    <w:name w:val="Table Grid"/>
    <w:basedOn w:val="Tablanormal"/>
    <w:uiPriority w:val="39"/>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
    <w:name w:val="Table Grid 1"/>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65021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6502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6502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65021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65021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6502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6502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65021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650219"/>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65021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650219"/>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65021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650219"/>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65021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650219"/>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2-nfasis2">
    <w:name w:val="Grid Table 2 Accent 2"/>
    <w:basedOn w:val="Tablanormal"/>
    <w:uiPriority w:val="47"/>
    <w:rsid w:val="00650219"/>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3">
    <w:name w:val="Grid Table 2 Accent 3"/>
    <w:basedOn w:val="Tablanormal"/>
    <w:uiPriority w:val="47"/>
    <w:rsid w:val="0065021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4">
    <w:name w:val="Grid Table 2 Accent 4"/>
    <w:basedOn w:val="Tablanormal"/>
    <w:uiPriority w:val="47"/>
    <w:rsid w:val="00650219"/>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650219"/>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2-nfasis6">
    <w:name w:val="Grid Table 2 Accent 6"/>
    <w:basedOn w:val="Tablanormal"/>
    <w:uiPriority w:val="47"/>
    <w:rsid w:val="00650219"/>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3-nfasis2">
    <w:name w:val="Grid Table 3 Accent 2"/>
    <w:basedOn w:val="Tablanormal"/>
    <w:uiPriority w:val="48"/>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3">
    <w:name w:val="Grid Table 3 Accent 3"/>
    <w:basedOn w:val="Tablanormal"/>
    <w:uiPriority w:val="48"/>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3-nfasis4">
    <w:name w:val="Grid Table 3 Accent 4"/>
    <w:basedOn w:val="Tablanormal"/>
    <w:uiPriority w:val="48"/>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3-nfasis5">
    <w:name w:val="Grid Table 3 Accent 5"/>
    <w:basedOn w:val="Tablanormal"/>
    <w:uiPriority w:val="48"/>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3-nfasis6">
    <w:name w:val="Grid Table 3 Accent 6"/>
    <w:basedOn w:val="Tablanormal"/>
    <w:uiPriority w:val="48"/>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2">
    <w:name w:val="Grid Table 4 Accent 2"/>
    <w:basedOn w:val="Tabla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6">
    <w:name w:val="Grid Table 4 Accent 6"/>
    <w:basedOn w:val="Tabla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
    <w:name w:val="Grid Table 5 Dark"/>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5oscura-nfasis2">
    <w:name w:val="Grid Table 5 Dark Accent 2"/>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5oscura-nfasis6">
    <w:name w:val="Grid Table 5 Dark Accent 6"/>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
    <w:name w:val="Grid Table 6 Colorful"/>
    <w:basedOn w:val="Tablanormal"/>
    <w:uiPriority w:val="51"/>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6concolores-nfasis2">
    <w:name w:val="Grid Table 6 Colorful Accent 2"/>
    <w:basedOn w:val="Tablanormal"/>
    <w:uiPriority w:val="51"/>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3">
    <w:name w:val="Grid Table 6 Colorful Accent 3"/>
    <w:basedOn w:val="Tablanormal"/>
    <w:uiPriority w:val="51"/>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4">
    <w:name w:val="Grid Table 6 Colorful Accent 4"/>
    <w:basedOn w:val="Tablanormal"/>
    <w:uiPriority w:val="51"/>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6concolores-nfasis6">
    <w:name w:val="Grid Table 6 Colorful Accent 6"/>
    <w:basedOn w:val="Tablanormal"/>
    <w:uiPriority w:val="51"/>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
    <w:name w:val="Grid Table 7 Colorful"/>
    <w:basedOn w:val="Tablanormal"/>
    <w:uiPriority w:val="52"/>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7concolores-nfasis2">
    <w:name w:val="Grid Table 7 Colorful Accent 2"/>
    <w:basedOn w:val="Tablanormal"/>
    <w:uiPriority w:val="52"/>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3">
    <w:name w:val="Grid Table 7 Colorful Accent 3"/>
    <w:basedOn w:val="Tablanormal"/>
    <w:uiPriority w:val="52"/>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7concolores-nfasis4">
    <w:name w:val="Grid Table 7 Colorful Accent 4"/>
    <w:basedOn w:val="Tablanormal"/>
    <w:uiPriority w:val="52"/>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5">
    <w:name w:val="Grid Table 7 Colorful Accent 5"/>
    <w:basedOn w:val="Tablanormal"/>
    <w:uiPriority w:val="52"/>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7concolores-nfasis6">
    <w:name w:val="Grid Table 7 Colorful Accent 6"/>
    <w:basedOn w:val="Tablanormal"/>
    <w:uiPriority w:val="52"/>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web1">
    <w:name w:val="Table Web 1"/>
    <w:basedOn w:val="Tablanormal"/>
    <w:uiPriority w:val="99"/>
    <w:semiHidden/>
    <w:unhideWhenUsed/>
    <w:rsid w:val="0065021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65021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rsid w:val="006502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notaalpie">
    <w:name w:val="footnote reference"/>
    <w:basedOn w:val="Fuentedeprrafopredeter"/>
    <w:uiPriority w:val="99"/>
    <w:semiHidden/>
    <w:unhideWhenUsed/>
    <w:rsid w:val="00650219"/>
    <w:rPr>
      <w:rFonts w:ascii="Calibri" w:hAnsi="Calibri" w:cs="Calibri"/>
      <w:vertAlign w:val="superscript"/>
    </w:rPr>
  </w:style>
  <w:style w:type="character" w:styleId="Nmerodelnea">
    <w:name w:val="line number"/>
    <w:basedOn w:val="Fuentedeprrafopredeter"/>
    <w:uiPriority w:val="99"/>
    <w:semiHidden/>
    <w:unhideWhenUsed/>
    <w:rsid w:val="00650219"/>
    <w:rPr>
      <w:rFonts w:ascii="Calibri" w:hAnsi="Calibri" w:cs="Calibri"/>
    </w:rPr>
  </w:style>
  <w:style w:type="table" w:styleId="Tablaconefectos3D1">
    <w:name w:val="Table 3D effects 1"/>
    <w:basedOn w:val="Tablanormal"/>
    <w:uiPriority w:val="99"/>
    <w:semiHidden/>
    <w:unhideWhenUsed/>
    <w:rsid w:val="0065021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65021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65021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65021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ardo%20M&#252;ller\AppData\Local\Microsoft\Office\16.0\DTS\es-ES%7bE67047B0-49F3-4EDE-B988-AB3DBEBD6551%7d\%7b024CCCE8-27E2-4DB2-AF81-68DBE3AC2163%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{024CCCE8-27E2-4DB2-AF81-68DBE3AC2163}tf02786999_win32.dotx</Template>
  <TotalTime>0</TotalTime>
  <Pages>4</Pages>
  <Words>1060</Words>
  <Characters>5835</Characters>
  <Application>Microsoft Office Word</Application>
  <DocSecurity>0</DocSecurity>
  <Lines>48</Lines>
  <Paragraphs>13</Paragraphs>
  <ScaleCrop>false</ScaleCrop>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2020-12-21T16:41:00Z</dcterms:created>
  <dcterms:modified xsi:type="dcterms:W3CDTF">2020-12-22T21:02:00Z</dcterms:modified>
</cp:coreProperties>
</file>